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DF" w:rsidRPr="00F848DF" w:rsidRDefault="00F848DF" w:rsidP="00F848DF">
      <w:pPr>
        <w:widowControl w:val="0"/>
        <w:tabs>
          <w:tab w:val="left" w:pos="860"/>
        </w:tabs>
        <w:spacing w:line="256" w:lineRule="auto"/>
        <w:jc w:val="right"/>
        <w:rPr>
          <w:rFonts w:eastAsia="Calibri"/>
          <w:b/>
          <w:bCs/>
          <w:kern w:val="28"/>
          <w:lang w:eastAsia="en-US"/>
        </w:rPr>
      </w:pPr>
      <w:r w:rsidRPr="00F848DF">
        <w:rPr>
          <w:rFonts w:eastAsia="Calibri"/>
          <w:b/>
          <w:bCs/>
          <w:kern w:val="28"/>
          <w:lang w:eastAsia="en-US"/>
        </w:rPr>
        <w:t>Приложение к рабочей программе</w:t>
      </w:r>
    </w:p>
    <w:p w:rsidR="00F848DF" w:rsidRPr="00F848DF" w:rsidRDefault="00F848DF" w:rsidP="00F848DF">
      <w:pPr>
        <w:widowControl w:val="0"/>
        <w:tabs>
          <w:tab w:val="left" w:pos="860"/>
        </w:tabs>
        <w:spacing w:line="256" w:lineRule="auto"/>
        <w:jc w:val="right"/>
        <w:rPr>
          <w:rFonts w:eastAsia="Calibri"/>
          <w:b/>
          <w:bCs/>
          <w:kern w:val="28"/>
          <w:lang w:eastAsia="en-US"/>
        </w:rPr>
      </w:pPr>
    </w:p>
    <w:p w:rsidR="00F848DF" w:rsidRPr="00F848DF" w:rsidRDefault="00F848DF" w:rsidP="00F848DF">
      <w:pPr>
        <w:widowControl w:val="0"/>
        <w:tabs>
          <w:tab w:val="left" w:pos="860"/>
        </w:tabs>
        <w:spacing w:line="256" w:lineRule="auto"/>
        <w:jc w:val="center"/>
        <w:rPr>
          <w:rFonts w:eastAsia="Calibri"/>
          <w:bCs/>
          <w:kern w:val="28"/>
          <w:lang w:eastAsia="en-US"/>
        </w:rPr>
      </w:pPr>
      <w:r w:rsidRPr="00F848DF">
        <w:rPr>
          <w:rFonts w:eastAsia="Calibri"/>
          <w:bCs/>
          <w:kern w:val="28"/>
          <w:lang w:eastAsia="en-US"/>
        </w:rPr>
        <w:t>МИНИСТЕРСТВО ОБРАЗОВАНИЯ И НАУКИ ЧЕЧЕНСКОЙ РЕСПУБЛИКИ</w:t>
      </w:r>
    </w:p>
    <w:p w:rsidR="00F848DF" w:rsidRPr="00F848DF" w:rsidRDefault="00F848DF" w:rsidP="00F848DF">
      <w:pPr>
        <w:widowControl w:val="0"/>
        <w:spacing w:line="256" w:lineRule="auto"/>
        <w:jc w:val="center"/>
        <w:rPr>
          <w:rFonts w:eastAsia="Calibri"/>
          <w:bCs/>
          <w:kern w:val="28"/>
          <w:lang w:eastAsia="en-US"/>
        </w:rPr>
      </w:pPr>
      <w:r w:rsidRPr="00F848DF">
        <w:rPr>
          <w:rFonts w:eastAsia="Calibri"/>
          <w:bCs/>
          <w:kern w:val="28"/>
          <w:lang w:eastAsia="en-US"/>
        </w:rPr>
        <w:t>ГОСУДАРСТВЕННОЕ БЮДЖЕТНОЕ ПРОФЕССИОНАЛЬНОЕ</w:t>
      </w:r>
    </w:p>
    <w:p w:rsidR="00F848DF" w:rsidRPr="00F848DF" w:rsidRDefault="00F848DF" w:rsidP="00F848DF">
      <w:pPr>
        <w:widowControl w:val="0"/>
        <w:spacing w:line="256" w:lineRule="auto"/>
        <w:jc w:val="center"/>
        <w:rPr>
          <w:rFonts w:eastAsia="Calibri"/>
          <w:bCs/>
          <w:kern w:val="28"/>
          <w:lang w:eastAsia="en-US"/>
        </w:rPr>
      </w:pPr>
      <w:r w:rsidRPr="00F848DF">
        <w:rPr>
          <w:rFonts w:eastAsia="Calibri"/>
          <w:bCs/>
          <w:kern w:val="28"/>
          <w:lang w:eastAsia="en-US"/>
        </w:rPr>
        <w:t>ОБРАЗОВАТЕЛЬНОЕ УЧРЕЖДЕНИЕ</w:t>
      </w:r>
    </w:p>
    <w:p w:rsidR="00F848DF" w:rsidRPr="00F848DF" w:rsidRDefault="00F848DF" w:rsidP="00F848DF">
      <w:pPr>
        <w:widowControl w:val="0"/>
        <w:spacing w:line="256" w:lineRule="auto"/>
        <w:jc w:val="center"/>
        <w:rPr>
          <w:rFonts w:eastAsia="Calibri"/>
          <w:bCs/>
          <w:kern w:val="28"/>
          <w:lang w:eastAsia="en-US"/>
        </w:rPr>
      </w:pPr>
      <w:r w:rsidRPr="00F848DF">
        <w:rPr>
          <w:rFonts w:eastAsia="Calibri"/>
          <w:bCs/>
          <w:kern w:val="28"/>
          <w:lang w:eastAsia="en-US"/>
        </w:rPr>
        <w:t>«НОЖАЙ-ЮРТОВСКИЙ ГОСУДАРСТВЕННЫЙ ТЕХНИКУМ»</w:t>
      </w:r>
    </w:p>
    <w:p w:rsidR="00F848DF" w:rsidRPr="00F848DF" w:rsidRDefault="00F848DF" w:rsidP="00F848DF">
      <w:pPr>
        <w:widowControl w:val="0"/>
        <w:rPr>
          <w:rFonts w:eastAsia="Calibri"/>
          <w:sz w:val="28"/>
          <w:szCs w:val="28"/>
          <w:lang w:eastAsia="en-US"/>
        </w:rPr>
      </w:pPr>
    </w:p>
    <w:p w:rsidR="00F848DF" w:rsidRPr="00F848DF" w:rsidRDefault="00F848DF" w:rsidP="00F848DF">
      <w:pPr>
        <w:widowControl w:val="0"/>
        <w:rPr>
          <w:rFonts w:eastAsia="Calibri"/>
          <w:sz w:val="28"/>
          <w:szCs w:val="28"/>
          <w:lang w:eastAsia="en-US"/>
        </w:rPr>
      </w:pPr>
    </w:p>
    <w:p w:rsidR="00F848DF" w:rsidRPr="00F848DF" w:rsidRDefault="00F848DF" w:rsidP="00F848DF">
      <w:pPr>
        <w:widowControl w:val="0"/>
        <w:rPr>
          <w:rFonts w:eastAsia="Calibri"/>
          <w:sz w:val="28"/>
          <w:szCs w:val="28"/>
          <w:lang w:eastAsia="en-US"/>
        </w:rPr>
      </w:pPr>
      <w:r w:rsidRPr="00F848DF">
        <w:rPr>
          <w:rFonts w:eastAsia="Calibri"/>
          <w:sz w:val="28"/>
          <w:szCs w:val="28"/>
          <w:lang w:eastAsia="en-US"/>
        </w:rPr>
        <w:t> </w:t>
      </w: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center"/>
        <w:rPr>
          <w:rFonts w:eastAsia="Calibri"/>
          <w:cap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center"/>
        <w:rPr>
          <w:rFonts w:eastAsia="Calibri"/>
          <w:cap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56" w:lineRule="auto"/>
        <w:jc w:val="center"/>
        <w:rPr>
          <w:rFonts w:eastAsia="Calibri"/>
          <w:caps/>
          <w:sz w:val="28"/>
          <w:szCs w:val="28"/>
          <w:lang w:eastAsia="en-US"/>
        </w:rPr>
      </w:pPr>
    </w:p>
    <w:p w:rsidR="00F848DF" w:rsidRPr="00F848DF" w:rsidRDefault="00F848DF" w:rsidP="00F848DF">
      <w:pPr>
        <w:spacing w:after="160" w:line="360" w:lineRule="auto"/>
        <w:jc w:val="both"/>
        <w:rPr>
          <w:rFonts w:eastAsia="Calibri"/>
          <w:b/>
          <w:lang w:eastAsia="en-US"/>
        </w:rPr>
      </w:pPr>
    </w:p>
    <w:p w:rsidR="00F848DF" w:rsidRPr="00F848DF" w:rsidRDefault="00F848DF" w:rsidP="00F848DF">
      <w:pPr>
        <w:spacing w:line="360" w:lineRule="auto"/>
        <w:jc w:val="center"/>
        <w:rPr>
          <w:rFonts w:eastAsia="Calibri"/>
          <w:b/>
          <w:lang w:eastAsia="en-US"/>
        </w:rPr>
      </w:pPr>
      <w:r w:rsidRPr="00F848DF">
        <w:rPr>
          <w:rFonts w:eastAsia="Calibri"/>
          <w:b/>
          <w:lang w:eastAsia="en-US"/>
        </w:rPr>
        <w:t>ФОНД ОЦЕНОЧНЫХ СРЕДСТВ УЧЕБНОЙ ДИСЦИПЛИНЫ</w:t>
      </w:r>
    </w:p>
    <w:p w:rsidR="00F848DF" w:rsidRPr="00F848DF" w:rsidRDefault="00F848DF" w:rsidP="00F848DF">
      <w:pPr>
        <w:spacing w:line="360" w:lineRule="auto"/>
        <w:jc w:val="center"/>
        <w:rPr>
          <w:rFonts w:eastAsia="Calibri"/>
          <w:b/>
          <w:color w:val="000000"/>
          <w:lang w:eastAsia="en-US"/>
        </w:rPr>
      </w:pPr>
      <w:r>
        <w:rPr>
          <w:rFonts w:eastAsia="Calibri"/>
          <w:color w:val="000000"/>
          <w:lang w:eastAsia="en-US"/>
        </w:rPr>
        <w:t>ОД.12.01 РОДНАЯ ЛИТЕРАТУРА</w:t>
      </w: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b/>
          <w:cap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cap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b/>
          <w:cap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F848DF">
        <w:rPr>
          <w:rFonts w:eastAsia="Calibri"/>
          <w:sz w:val="28"/>
          <w:szCs w:val="28"/>
          <w:lang w:eastAsia="en-US"/>
        </w:rPr>
        <w:t>Специальность:</w:t>
      </w: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F848DF">
        <w:rPr>
          <w:rFonts w:eastAsia="Calibri"/>
          <w:sz w:val="28"/>
          <w:szCs w:val="28"/>
          <w:lang w:eastAsia="en-US"/>
        </w:rPr>
        <w:t>44.02.01 Дошкольное образование</w:t>
      </w: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F848DF">
        <w:rPr>
          <w:rFonts w:eastAsia="Calibri"/>
          <w:sz w:val="28"/>
          <w:szCs w:val="28"/>
          <w:lang w:eastAsia="en-US"/>
        </w:rPr>
        <w:t>Форма обучения – очная</w:t>
      </w: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F848DF">
        <w:rPr>
          <w:rFonts w:eastAsia="Calibri"/>
          <w:sz w:val="28"/>
          <w:szCs w:val="28"/>
          <w:lang w:eastAsia="en-US"/>
        </w:rPr>
        <w:t>Нормативный срок обучения – 3 года 10 месяцев</w:t>
      </w: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Calibri"/>
          <w:sz w:val="28"/>
          <w:szCs w:val="28"/>
          <w:lang w:eastAsia="en-US"/>
        </w:rPr>
      </w:pPr>
      <w:r w:rsidRPr="00F848DF">
        <w:rPr>
          <w:rFonts w:eastAsia="Calibri"/>
          <w:sz w:val="28"/>
          <w:szCs w:val="28"/>
          <w:lang w:eastAsia="en-US"/>
        </w:rPr>
        <w:t>На базе основного общего образования</w:t>
      </w:r>
    </w:p>
    <w:p w:rsidR="00F848DF" w:rsidRPr="00F848DF" w:rsidRDefault="00F848DF" w:rsidP="00F848DF">
      <w:pPr>
        <w:widowControl w:val="0"/>
        <w:autoSpaceDE w:val="0"/>
        <w:autoSpaceDN w:val="0"/>
        <w:adjustRightInd w:val="0"/>
        <w:spacing w:line="256" w:lineRule="auto"/>
        <w:jc w:val="center"/>
        <w:rPr>
          <w:rFonts w:ascii="Calibri" w:eastAsia="Calibri" w:hAnsi="Calibri"/>
          <w:sz w:val="28"/>
          <w:szCs w:val="28"/>
          <w:lang w:eastAsia="en-US"/>
        </w:rPr>
      </w:pPr>
    </w:p>
    <w:p w:rsidR="00F848DF" w:rsidRP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6" w:lineRule="auto"/>
        <w:jc w:val="center"/>
        <w:rPr>
          <w:rFonts w:ascii="Calibri" w:eastAsia="Calibri" w:hAnsi="Calibri"/>
          <w:b/>
          <w:cap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rFonts w:eastAsia="Calibri"/>
          <w:bC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eastAsia="Calibri"/>
          <w:bC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eastAsia="Calibri"/>
          <w:bC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eastAsia="Calibri"/>
          <w:bCs/>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rPr>
          <w:rFonts w:eastAsia="Calibri"/>
          <w:bCs/>
          <w:sz w:val="28"/>
          <w:szCs w:val="28"/>
          <w:lang w:eastAsia="en-US"/>
        </w:rPr>
      </w:pPr>
    </w:p>
    <w:p w:rsidR="00546FD9" w:rsidRDefault="00546FD9"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rFonts w:eastAsia="Calibri"/>
          <w:bCs/>
          <w:sz w:val="28"/>
          <w:szCs w:val="28"/>
          <w:lang w:eastAsia="en-US"/>
        </w:rPr>
      </w:pPr>
    </w:p>
    <w:p w:rsidR="00546FD9" w:rsidRDefault="00546FD9"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rFonts w:eastAsia="Calibri"/>
          <w:bCs/>
          <w:sz w:val="28"/>
          <w:szCs w:val="28"/>
          <w:lang w:eastAsia="en-US"/>
        </w:rPr>
      </w:pPr>
    </w:p>
    <w:p w:rsidR="00546FD9" w:rsidRDefault="00546FD9"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rFonts w:eastAsia="Calibri"/>
          <w:bCs/>
          <w:sz w:val="28"/>
          <w:szCs w:val="28"/>
          <w:lang w:eastAsia="en-US"/>
        </w:rPr>
      </w:pPr>
    </w:p>
    <w:p w:rsidR="00F848DF" w:rsidRPr="00F848DF" w:rsidRDefault="00464427"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center"/>
        <w:rPr>
          <w:rFonts w:eastAsia="Calibri"/>
          <w:bCs/>
          <w:sz w:val="28"/>
          <w:szCs w:val="28"/>
          <w:lang w:eastAsia="en-US"/>
        </w:rPr>
      </w:pPr>
      <w:r>
        <w:rPr>
          <w:rFonts w:eastAsia="Calibri"/>
          <w:bCs/>
          <w:sz w:val="28"/>
          <w:szCs w:val="28"/>
          <w:lang w:eastAsia="en-US"/>
        </w:rPr>
        <w:t xml:space="preserve"> Ножай-Юрт, 2021</w:t>
      </w:r>
    </w:p>
    <w:p w:rsidR="00F848DF" w:rsidRPr="00F848DF" w:rsidRDefault="00F848DF" w:rsidP="00F848DF">
      <w:pPr>
        <w:spacing w:line="256" w:lineRule="auto"/>
        <w:rPr>
          <w:rFonts w:eastAsia="Calibri"/>
          <w:bCs/>
          <w:sz w:val="28"/>
          <w:szCs w:val="28"/>
          <w:lang w:eastAsia="en-US"/>
        </w:rPr>
        <w:sectPr w:rsidR="00F848DF" w:rsidRPr="00F848DF">
          <w:pgSz w:w="11906" w:h="16838"/>
          <w:pgMar w:top="1134" w:right="851" w:bottom="1134" w:left="1701" w:header="709" w:footer="709" w:gutter="0"/>
          <w:cols w:space="720"/>
        </w:sectPr>
      </w:pPr>
    </w:p>
    <w:p w:rsid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firstLine="709"/>
        <w:rPr>
          <w:rFonts w:eastAsia="Calibri"/>
          <w:color w:val="000000"/>
          <w:sz w:val="28"/>
          <w:szCs w:val="28"/>
          <w:lang w:eastAsia="en-US"/>
        </w:rPr>
      </w:pPr>
    </w:p>
    <w:p w:rsid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firstLine="709"/>
        <w:rPr>
          <w:rFonts w:eastAsia="Calibri"/>
          <w:color w:val="000000"/>
          <w:sz w:val="28"/>
          <w:szCs w:val="28"/>
          <w:lang w:eastAsia="en-US"/>
        </w:rPr>
      </w:pPr>
    </w:p>
    <w:p w:rsidR="00430256" w:rsidRPr="00430256" w:rsidRDefault="00F848DF" w:rsidP="00430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rPr>
          <w:rFonts w:eastAsia="Calibri"/>
          <w:color w:val="000000"/>
          <w:sz w:val="28"/>
          <w:szCs w:val="28"/>
          <w:lang w:eastAsia="en-US"/>
        </w:rPr>
      </w:pPr>
      <w:r w:rsidRPr="00F848DF">
        <w:rPr>
          <w:rFonts w:eastAsia="Calibri"/>
          <w:color w:val="000000"/>
          <w:sz w:val="28"/>
          <w:szCs w:val="28"/>
          <w:lang w:eastAsia="en-US"/>
        </w:rPr>
        <w:t>Фонд оценочных средств</w:t>
      </w:r>
      <w:r w:rsidR="00B36E1D">
        <w:rPr>
          <w:rFonts w:eastAsia="Calibri"/>
          <w:color w:val="000000"/>
          <w:sz w:val="28"/>
          <w:szCs w:val="28"/>
          <w:lang w:eastAsia="en-US"/>
        </w:rPr>
        <w:t xml:space="preserve"> учебной  </w:t>
      </w:r>
      <w:r>
        <w:rPr>
          <w:rFonts w:eastAsia="Calibri"/>
          <w:color w:val="000000"/>
          <w:sz w:val="28"/>
          <w:szCs w:val="28"/>
          <w:lang w:eastAsia="en-US"/>
        </w:rPr>
        <w:t xml:space="preserve">дисциплины </w:t>
      </w:r>
      <w:r w:rsidR="00B36E1D">
        <w:rPr>
          <w:rFonts w:eastAsia="Calibri"/>
          <w:color w:val="000000"/>
          <w:sz w:val="28"/>
          <w:szCs w:val="28"/>
          <w:lang w:eastAsia="en-US"/>
        </w:rPr>
        <w:t xml:space="preserve">общеобразовательного цикла </w:t>
      </w:r>
      <w:r>
        <w:rPr>
          <w:rFonts w:eastAsia="Calibri"/>
          <w:color w:val="000000"/>
          <w:sz w:val="28"/>
          <w:szCs w:val="28"/>
          <w:lang w:eastAsia="en-US"/>
        </w:rPr>
        <w:t>«Родная литература</w:t>
      </w:r>
      <w:r w:rsidRPr="00F848DF">
        <w:rPr>
          <w:rFonts w:eastAsia="Calibri"/>
          <w:color w:val="000000"/>
          <w:sz w:val="28"/>
          <w:szCs w:val="28"/>
          <w:lang w:eastAsia="en-US"/>
        </w:rPr>
        <w:t>» разработан на основе рабочей программы учеб</w:t>
      </w:r>
      <w:r>
        <w:rPr>
          <w:rFonts w:eastAsia="Calibri"/>
          <w:color w:val="000000"/>
          <w:sz w:val="28"/>
          <w:szCs w:val="28"/>
          <w:lang w:eastAsia="en-US"/>
        </w:rPr>
        <w:t xml:space="preserve">ной дисциплины </w:t>
      </w:r>
      <w:r w:rsidR="00B36E1D">
        <w:rPr>
          <w:rFonts w:eastAsia="Calibri"/>
          <w:color w:val="000000"/>
          <w:sz w:val="28"/>
          <w:szCs w:val="28"/>
          <w:lang w:eastAsia="en-US"/>
        </w:rPr>
        <w:t xml:space="preserve">общеобразовательного цикла </w:t>
      </w:r>
      <w:r w:rsidR="00430256">
        <w:rPr>
          <w:rFonts w:eastAsia="Calibri"/>
          <w:color w:val="000000"/>
          <w:sz w:val="28"/>
          <w:szCs w:val="28"/>
          <w:lang w:eastAsia="en-US"/>
        </w:rPr>
        <w:t>ОД.12.01</w:t>
      </w:r>
      <w:r>
        <w:rPr>
          <w:rFonts w:eastAsia="Calibri"/>
          <w:color w:val="000000"/>
          <w:sz w:val="28"/>
          <w:szCs w:val="28"/>
          <w:lang w:eastAsia="en-US"/>
        </w:rPr>
        <w:t>Родная литература</w:t>
      </w:r>
      <w:r w:rsidR="00430256">
        <w:rPr>
          <w:rFonts w:eastAsia="Calibri"/>
          <w:color w:val="000000"/>
          <w:sz w:val="28"/>
          <w:szCs w:val="28"/>
          <w:lang w:eastAsia="en-US"/>
        </w:rPr>
        <w:t xml:space="preserve"> </w:t>
      </w:r>
      <w:r w:rsidR="00430256" w:rsidRPr="00430256">
        <w:rPr>
          <w:rFonts w:eastAsia="Calibri"/>
          <w:color w:val="000000"/>
          <w:sz w:val="28"/>
          <w:szCs w:val="28"/>
          <w:lang w:eastAsia="en-US"/>
        </w:rPr>
        <w:t>по специальности 4.02.01 Дошкольное образование.</w:t>
      </w:r>
    </w:p>
    <w:p w:rsidR="00F848DF" w:rsidRP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firstLine="709"/>
        <w:rPr>
          <w:rFonts w:eastAsia="Calibri"/>
          <w:color w:val="000000"/>
          <w:sz w:val="28"/>
          <w:szCs w:val="28"/>
          <w:lang w:eastAsia="en-US"/>
        </w:rPr>
      </w:pPr>
      <w:bookmarkStart w:id="0" w:name="_GoBack"/>
      <w:bookmarkEnd w:id="0"/>
    </w:p>
    <w:p w:rsidR="00F848DF" w:rsidRP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jc w:val="both"/>
        <w:rPr>
          <w:rFonts w:eastAsia="Calibri"/>
          <w:color w:val="000000"/>
          <w:sz w:val="28"/>
          <w:szCs w:val="28"/>
          <w:lang w:eastAsia="en-US"/>
        </w:rPr>
      </w:pPr>
    </w:p>
    <w:p w:rsidR="00F848DF" w:rsidRP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rPr>
          <w:rFonts w:eastAsia="Calibri"/>
          <w:color w:val="000000"/>
          <w:sz w:val="28"/>
          <w:szCs w:val="28"/>
          <w:lang w:eastAsia="en-US"/>
        </w:rPr>
      </w:pPr>
      <w:r w:rsidRPr="00F848DF">
        <w:rPr>
          <w:rFonts w:eastAsia="Calibri"/>
          <w:color w:val="000000"/>
          <w:sz w:val="28"/>
          <w:szCs w:val="28"/>
          <w:lang w:eastAsia="en-US"/>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F848DF" w:rsidRP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jc w:val="both"/>
        <w:rPr>
          <w:rFonts w:eastAsia="Calibri"/>
          <w:color w:val="000000"/>
          <w:sz w:val="28"/>
          <w:szCs w:val="28"/>
          <w:lang w:eastAsia="en-US"/>
        </w:rPr>
      </w:pPr>
    </w:p>
    <w:p w:rsidR="00F848DF" w:rsidRPr="00F848DF" w:rsidRDefault="00F848DF" w:rsidP="00F84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jc w:val="both"/>
        <w:rPr>
          <w:rFonts w:eastAsia="Calibri"/>
          <w:b/>
          <w:caps/>
          <w:color w:val="000000"/>
          <w:sz w:val="28"/>
          <w:szCs w:val="28"/>
          <w:lang w:eastAsia="en-US"/>
        </w:rPr>
      </w:pPr>
      <w:r w:rsidRPr="00F848DF">
        <w:rPr>
          <w:rFonts w:eastAsia="Calibri"/>
          <w:bCs/>
          <w:color w:val="000000"/>
          <w:sz w:val="28"/>
          <w:szCs w:val="28"/>
          <w:lang w:eastAsia="en-US"/>
        </w:rPr>
        <w:t>Одобрено и рекомендовано с целью практического применения МС ГБПОУ «НГТ»</w:t>
      </w:r>
    </w:p>
    <w:p w:rsidR="00F848DF" w:rsidRP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firstLine="709"/>
        <w:jc w:val="both"/>
        <w:rPr>
          <w:rFonts w:eastAsia="Calibri"/>
          <w:color w:val="000000"/>
          <w:sz w:val="28"/>
          <w:szCs w:val="28"/>
          <w:lang w:eastAsia="en-US"/>
        </w:rPr>
      </w:pPr>
    </w:p>
    <w:p w:rsidR="00F848DF" w:rsidRP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jc w:val="both"/>
        <w:rPr>
          <w:rFonts w:eastAsia="Calibri"/>
          <w:color w:val="000000"/>
          <w:sz w:val="28"/>
          <w:szCs w:val="28"/>
          <w:lang w:eastAsia="en-US"/>
        </w:rPr>
      </w:pPr>
      <w:r w:rsidRPr="00F848DF">
        <w:rPr>
          <w:rFonts w:eastAsia="Calibri"/>
          <w:color w:val="000000"/>
          <w:sz w:val="28"/>
          <w:szCs w:val="28"/>
          <w:lang w:eastAsia="en-US"/>
        </w:rPr>
        <w:t>Протокол №</w:t>
      </w:r>
      <w:r w:rsidR="00464427">
        <w:rPr>
          <w:rFonts w:eastAsia="Calibri"/>
          <w:color w:val="000000"/>
          <w:sz w:val="28"/>
          <w:szCs w:val="28"/>
          <w:lang w:eastAsia="en-US"/>
        </w:rPr>
        <w:t xml:space="preserve">  _________________________ 2021</w:t>
      </w:r>
      <w:r w:rsidRPr="00F848DF">
        <w:rPr>
          <w:rFonts w:eastAsia="Calibri"/>
          <w:color w:val="000000"/>
          <w:sz w:val="28"/>
          <w:szCs w:val="28"/>
          <w:lang w:eastAsia="en-US"/>
        </w:rPr>
        <w:t xml:space="preserve"> г.</w:t>
      </w:r>
    </w:p>
    <w:p w:rsidR="00F848DF" w:rsidRP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firstLine="709"/>
        <w:jc w:val="both"/>
        <w:rPr>
          <w:rFonts w:eastAsia="Calibri"/>
          <w:color w:val="000000"/>
          <w:sz w:val="28"/>
          <w:szCs w:val="28"/>
          <w:lang w:eastAsia="en-US"/>
        </w:rPr>
      </w:pPr>
    </w:p>
    <w:p w:rsidR="00F848DF" w:rsidRPr="00F848DF" w:rsidRDefault="00F848DF" w:rsidP="00F848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jc w:val="both"/>
        <w:rPr>
          <w:rFonts w:eastAsia="Calibri"/>
          <w:color w:val="000000"/>
          <w:sz w:val="28"/>
          <w:szCs w:val="28"/>
          <w:lang w:eastAsia="en-US"/>
        </w:rPr>
      </w:pPr>
      <w:r w:rsidRPr="00F848DF">
        <w:rPr>
          <w:rFonts w:eastAsia="Calibri"/>
          <w:color w:val="000000"/>
          <w:sz w:val="28"/>
          <w:szCs w:val="28"/>
          <w:lang w:eastAsia="en-US"/>
        </w:rPr>
        <w:t>Председатель МС ГБПОУ «НГТ»</w:t>
      </w:r>
      <w:r>
        <w:rPr>
          <w:rFonts w:eastAsia="Calibri"/>
          <w:color w:val="000000"/>
          <w:sz w:val="28"/>
          <w:szCs w:val="28"/>
          <w:lang w:eastAsia="en-US"/>
        </w:rPr>
        <w:t xml:space="preserve"> </w:t>
      </w:r>
      <w:r w:rsidRPr="00F848DF">
        <w:rPr>
          <w:rFonts w:eastAsia="Calibri"/>
          <w:color w:val="000000"/>
          <w:sz w:val="28"/>
          <w:szCs w:val="28"/>
          <w:lang w:eastAsia="en-US"/>
        </w:rPr>
        <w:t xml:space="preserve">  _______________________</w:t>
      </w:r>
    </w:p>
    <w:p w:rsidR="00F848DF" w:rsidRPr="00F848DF" w:rsidRDefault="00F848DF" w:rsidP="00F848DF">
      <w:pPr>
        <w:shd w:val="clear" w:color="auto" w:fill="FFFFFF"/>
        <w:jc w:val="both"/>
        <w:rPr>
          <w:color w:val="181818"/>
          <w:sz w:val="21"/>
          <w:szCs w:val="21"/>
        </w:rPr>
      </w:pPr>
    </w:p>
    <w:p w:rsidR="00F848DF" w:rsidRPr="00F848DF" w:rsidRDefault="00F848DF" w:rsidP="00F848DF">
      <w:pPr>
        <w:shd w:val="clear" w:color="auto" w:fill="FFFFFF"/>
        <w:jc w:val="both"/>
        <w:rPr>
          <w:color w:val="181818"/>
          <w:sz w:val="21"/>
          <w:szCs w:val="21"/>
        </w:rPr>
      </w:pPr>
      <w:r w:rsidRPr="00F848DF">
        <w:rPr>
          <w:color w:val="181818"/>
        </w:rPr>
        <w:t> </w:t>
      </w:r>
    </w:p>
    <w:p w:rsidR="00F848DF" w:rsidRPr="00F848DF" w:rsidRDefault="00F848DF" w:rsidP="00F848DF">
      <w:pPr>
        <w:shd w:val="clear" w:color="auto" w:fill="FFFFFF"/>
        <w:jc w:val="both"/>
        <w:rPr>
          <w:color w:val="181818"/>
          <w:sz w:val="21"/>
          <w:szCs w:val="21"/>
        </w:rPr>
      </w:pPr>
      <w:r w:rsidRPr="00F848DF">
        <w:rPr>
          <w:color w:val="181818"/>
        </w:rPr>
        <w:t> </w:t>
      </w:r>
    </w:p>
    <w:p w:rsidR="00F848DF" w:rsidRPr="00F848DF" w:rsidRDefault="00F848DF" w:rsidP="00F848DF">
      <w:pPr>
        <w:shd w:val="clear" w:color="auto" w:fill="FFFFFF"/>
        <w:jc w:val="both"/>
        <w:rPr>
          <w:color w:val="181818"/>
          <w:sz w:val="21"/>
          <w:szCs w:val="21"/>
        </w:rPr>
      </w:pPr>
      <w:r w:rsidRPr="00F848DF">
        <w:rPr>
          <w:color w:val="181818"/>
        </w:rPr>
        <w:t> </w:t>
      </w:r>
    </w:p>
    <w:p w:rsidR="00F848DF" w:rsidRPr="00F848DF" w:rsidRDefault="00F848DF" w:rsidP="00F848DF">
      <w:pPr>
        <w:shd w:val="clear" w:color="auto" w:fill="FFFFFF"/>
        <w:jc w:val="both"/>
        <w:rPr>
          <w:color w:val="181818"/>
          <w:sz w:val="21"/>
          <w:szCs w:val="21"/>
        </w:rPr>
      </w:pPr>
      <w:r w:rsidRPr="00F848DF">
        <w:rPr>
          <w:color w:val="181818"/>
        </w:rPr>
        <w:t> </w:t>
      </w:r>
    </w:p>
    <w:p w:rsidR="00C10A10" w:rsidRPr="00A32B22" w:rsidRDefault="00C10A10" w:rsidP="00C10A10">
      <w:pPr>
        <w:spacing w:after="200" w:line="276" w:lineRule="auto"/>
        <w:rPr>
          <w:rFonts w:eastAsia="Calibri"/>
          <w:sz w:val="28"/>
          <w:szCs w:val="28"/>
        </w:rPr>
      </w:pPr>
    </w:p>
    <w:p w:rsidR="00C10A10" w:rsidRPr="00A32B22" w:rsidRDefault="00C10A10" w:rsidP="00C10A10">
      <w:pPr>
        <w:spacing w:after="200" w:line="276" w:lineRule="auto"/>
        <w:rPr>
          <w:rFonts w:eastAsia="Calibri"/>
          <w:sz w:val="28"/>
          <w:szCs w:val="28"/>
        </w:rPr>
      </w:pPr>
    </w:p>
    <w:p w:rsidR="00C10A10" w:rsidRPr="00A32B22" w:rsidRDefault="00C10A10" w:rsidP="00C10A10">
      <w:pPr>
        <w:spacing w:after="200" w:line="276" w:lineRule="auto"/>
        <w:rPr>
          <w:rFonts w:eastAsia="Calibri"/>
          <w:sz w:val="28"/>
          <w:szCs w:val="28"/>
        </w:rPr>
      </w:pPr>
    </w:p>
    <w:p w:rsidR="00C10A10" w:rsidRDefault="00C10A10" w:rsidP="00C10A10">
      <w:pPr>
        <w:spacing w:after="200" w:line="276" w:lineRule="auto"/>
        <w:rPr>
          <w:rFonts w:eastAsia="Calibri"/>
          <w:sz w:val="28"/>
          <w:szCs w:val="28"/>
        </w:rPr>
      </w:pPr>
    </w:p>
    <w:p w:rsidR="00C10A10" w:rsidRDefault="00C10A10" w:rsidP="00C10A10">
      <w:pPr>
        <w:spacing w:after="200" w:line="276" w:lineRule="auto"/>
        <w:rPr>
          <w:rFonts w:eastAsia="Calibri"/>
          <w:sz w:val="28"/>
          <w:szCs w:val="28"/>
        </w:rPr>
      </w:pPr>
    </w:p>
    <w:p w:rsidR="00C10A10" w:rsidRDefault="00C10A10" w:rsidP="00C10A10">
      <w:pPr>
        <w:spacing w:after="200" w:line="276" w:lineRule="auto"/>
        <w:rPr>
          <w:rFonts w:eastAsia="Calibri"/>
          <w:sz w:val="28"/>
          <w:szCs w:val="28"/>
        </w:rPr>
      </w:pPr>
    </w:p>
    <w:p w:rsidR="00C10A10" w:rsidRDefault="00C10A10" w:rsidP="00B51C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auto"/>
        </w:rPr>
      </w:pPr>
    </w:p>
    <w:p w:rsidR="00B51C21" w:rsidRPr="00916077" w:rsidRDefault="00B51C21" w:rsidP="00B51C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auto"/>
        </w:rPr>
      </w:pPr>
      <w:r w:rsidRPr="00916077">
        <w:rPr>
          <w:rFonts w:ascii="Times New Roman" w:hAnsi="Times New Roman"/>
          <w:b w:val="0"/>
          <w:color w:val="auto"/>
        </w:rPr>
        <w:t>СОДЕРЖАНИЕ</w:t>
      </w:r>
    </w:p>
    <w:p w:rsidR="00B51C21" w:rsidRPr="00916077" w:rsidRDefault="00B51C21" w:rsidP="00B51C21"/>
    <w:tbl>
      <w:tblPr>
        <w:tblStyle w:val="af3"/>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418"/>
      </w:tblGrid>
      <w:tr w:rsidR="00B51C21" w:rsidRPr="00916077" w:rsidTr="003853B5">
        <w:tc>
          <w:tcPr>
            <w:tcW w:w="8330" w:type="dxa"/>
          </w:tcPr>
          <w:p w:rsidR="00B51C21" w:rsidRPr="00916077" w:rsidRDefault="00B51C21" w:rsidP="003853B5"/>
        </w:tc>
        <w:tc>
          <w:tcPr>
            <w:tcW w:w="1418" w:type="dxa"/>
          </w:tcPr>
          <w:p w:rsidR="00B51C21" w:rsidRPr="00916077" w:rsidRDefault="00B51C21" w:rsidP="003853B5">
            <w:pPr>
              <w:jc w:val="center"/>
              <w:rPr>
                <w:sz w:val="28"/>
                <w:szCs w:val="28"/>
              </w:rPr>
            </w:pPr>
            <w:r w:rsidRPr="00916077">
              <w:rPr>
                <w:sz w:val="28"/>
                <w:szCs w:val="28"/>
              </w:rPr>
              <w:t>стр</w:t>
            </w:r>
          </w:p>
        </w:tc>
      </w:tr>
      <w:tr w:rsidR="00B51C21" w:rsidRPr="00916077" w:rsidTr="003853B5">
        <w:tc>
          <w:tcPr>
            <w:tcW w:w="8330" w:type="dxa"/>
          </w:tcPr>
          <w:p w:rsidR="00B51C21" w:rsidRPr="00916077" w:rsidRDefault="00B51C21" w:rsidP="003853B5">
            <w:pPr>
              <w:spacing w:line="360" w:lineRule="auto"/>
              <w:rPr>
                <w:sz w:val="28"/>
                <w:szCs w:val="28"/>
              </w:rPr>
            </w:pPr>
            <w:r w:rsidRPr="00916077">
              <w:rPr>
                <w:sz w:val="28"/>
                <w:szCs w:val="28"/>
              </w:rPr>
              <w:t xml:space="preserve">1. ПАСПОРТ ФОНДА ОЦЕНОЧНЫХ СРЕДСТВ ПО ДИСЦИПЛИНЕ </w:t>
            </w:r>
          </w:p>
        </w:tc>
        <w:tc>
          <w:tcPr>
            <w:tcW w:w="1418" w:type="dxa"/>
          </w:tcPr>
          <w:p w:rsidR="00B51C21" w:rsidRPr="00916077" w:rsidRDefault="00592ED1" w:rsidP="003853B5">
            <w:pPr>
              <w:jc w:val="center"/>
              <w:rPr>
                <w:sz w:val="28"/>
                <w:szCs w:val="28"/>
              </w:rPr>
            </w:pPr>
            <w:r w:rsidRPr="00916077">
              <w:rPr>
                <w:sz w:val="28"/>
                <w:szCs w:val="28"/>
              </w:rPr>
              <w:t>4</w:t>
            </w:r>
          </w:p>
        </w:tc>
      </w:tr>
      <w:tr w:rsidR="00B51C21" w:rsidRPr="00916077" w:rsidTr="003853B5">
        <w:tc>
          <w:tcPr>
            <w:tcW w:w="8330" w:type="dxa"/>
          </w:tcPr>
          <w:p w:rsidR="00B51C21" w:rsidRPr="00916077" w:rsidRDefault="00B51C21" w:rsidP="00592ED1">
            <w:pPr>
              <w:spacing w:line="360" w:lineRule="auto"/>
              <w:rPr>
                <w:sz w:val="28"/>
                <w:szCs w:val="28"/>
              </w:rPr>
            </w:pPr>
            <w:r w:rsidRPr="00916077">
              <w:rPr>
                <w:sz w:val="28"/>
                <w:szCs w:val="28"/>
              </w:rPr>
              <w:t xml:space="preserve">2. ОЦЕНОЧНЫЕ СРЕДСТВА ДЛЯ ТЕКУЩЕГО КОНТРОЛЯ УСПЕВАЕМОСТИ </w:t>
            </w:r>
          </w:p>
        </w:tc>
        <w:tc>
          <w:tcPr>
            <w:tcW w:w="1418" w:type="dxa"/>
          </w:tcPr>
          <w:p w:rsidR="00B51C21" w:rsidRPr="00916077" w:rsidRDefault="00592ED1" w:rsidP="003853B5">
            <w:pPr>
              <w:jc w:val="center"/>
              <w:rPr>
                <w:sz w:val="28"/>
                <w:szCs w:val="28"/>
              </w:rPr>
            </w:pPr>
            <w:r w:rsidRPr="00916077">
              <w:rPr>
                <w:sz w:val="28"/>
                <w:szCs w:val="28"/>
              </w:rPr>
              <w:t>7</w:t>
            </w:r>
          </w:p>
        </w:tc>
      </w:tr>
      <w:tr w:rsidR="00B51C21" w:rsidRPr="00916077" w:rsidTr="003853B5">
        <w:tc>
          <w:tcPr>
            <w:tcW w:w="8330" w:type="dxa"/>
          </w:tcPr>
          <w:p w:rsidR="00B51C21" w:rsidRPr="00916077" w:rsidRDefault="00B51C21" w:rsidP="00592ED1">
            <w:pPr>
              <w:spacing w:line="360" w:lineRule="auto"/>
              <w:rPr>
                <w:sz w:val="28"/>
                <w:szCs w:val="28"/>
              </w:rPr>
            </w:pPr>
            <w:r w:rsidRPr="00916077">
              <w:rPr>
                <w:sz w:val="28"/>
                <w:szCs w:val="28"/>
              </w:rPr>
              <w:t xml:space="preserve">3. ОЦЕНОЧНЫЕ СРЕДСТВА ДЛЯ ПРОМЕЖУТОЧНОЙ АТТЕСТАЦИИ </w:t>
            </w:r>
          </w:p>
        </w:tc>
        <w:tc>
          <w:tcPr>
            <w:tcW w:w="1418" w:type="dxa"/>
          </w:tcPr>
          <w:p w:rsidR="00B51C21" w:rsidRPr="00916077" w:rsidRDefault="00592ED1" w:rsidP="003853B5">
            <w:pPr>
              <w:jc w:val="center"/>
              <w:rPr>
                <w:sz w:val="28"/>
                <w:szCs w:val="28"/>
              </w:rPr>
            </w:pPr>
            <w:r w:rsidRPr="00916077">
              <w:rPr>
                <w:sz w:val="28"/>
                <w:szCs w:val="28"/>
              </w:rPr>
              <w:t>21</w:t>
            </w:r>
          </w:p>
        </w:tc>
      </w:tr>
      <w:tr w:rsidR="00B51C21" w:rsidRPr="00916077" w:rsidTr="003853B5">
        <w:tc>
          <w:tcPr>
            <w:tcW w:w="8330" w:type="dxa"/>
          </w:tcPr>
          <w:p w:rsidR="00B51C21" w:rsidRPr="00916077" w:rsidRDefault="00B51C21" w:rsidP="003853B5">
            <w:pPr>
              <w:spacing w:line="360" w:lineRule="auto"/>
              <w:rPr>
                <w:sz w:val="28"/>
                <w:szCs w:val="28"/>
              </w:rPr>
            </w:pPr>
            <w:r w:rsidRPr="00916077">
              <w:rPr>
                <w:sz w:val="28"/>
                <w:szCs w:val="28"/>
              </w:rPr>
              <w:t>4. ОСОБЕННОСТИ ПРОВЕДЕНИЯ ТЕКУЩЕГО КОНТРОЛЯ УСПЕВАЕМОСТИ И ПРОМЕЖУТОЧНОЙ АТТЕСТАЦИИ  ИНВАЛИДОВ И ЛИЦ С ОГРАНИЧЕННЫМИ ВОЗМОЖНОСТЯМИ ЗДОРОВЬЯ</w:t>
            </w:r>
          </w:p>
        </w:tc>
        <w:tc>
          <w:tcPr>
            <w:tcW w:w="1418" w:type="dxa"/>
          </w:tcPr>
          <w:p w:rsidR="00B51C21" w:rsidRPr="00916077" w:rsidRDefault="00592ED1" w:rsidP="003853B5">
            <w:pPr>
              <w:jc w:val="center"/>
              <w:rPr>
                <w:sz w:val="28"/>
                <w:szCs w:val="28"/>
              </w:rPr>
            </w:pPr>
            <w:r w:rsidRPr="00916077">
              <w:rPr>
                <w:sz w:val="28"/>
                <w:szCs w:val="28"/>
              </w:rPr>
              <w:t>32</w:t>
            </w:r>
          </w:p>
        </w:tc>
      </w:tr>
    </w:tbl>
    <w:p w:rsidR="00B51C21" w:rsidRPr="00916077" w:rsidRDefault="00B51C21" w:rsidP="00B51C21"/>
    <w:p w:rsidR="00B51C21" w:rsidRPr="00916077" w:rsidRDefault="00B51C21" w:rsidP="00B51C21">
      <w:pPr>
        <w:tabs>
          <w:tab w:val="left" w:pos="8647"/>
        </w:tabs>
        <w:spacing w:line="360" w:lineRule="auto"/>
        <w:rPr>
          <w:sz w:val="28"/>
          <w:szCs w:val="28"/>
        </w:rPr>
      </w:pPr>
    </w:p>
    <w:p w:rsidR="00B51C21" w:rsidRPr="00916077" w:rsidRDefault="00B51C21"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Pr="00916077" w:rsidRDefault="003853B5" w:rsidP="00B51C21">
      <w:pPr>
        <w:tabs>
          <w:tab w:val="left" w:pos="8647"/>
        </w:tabs>
        <w:spacing w:line="360" w:lineRule="auto"/>
        <w:rPr>
          <w:sz w:val="28"/>
          <w:szCs w:val="28"/>
        </w:rPr>
      </w:pPr>
    </w:p>
    <w:p w:rsidR="003853B5" w:rsidRDefault="003853B5" w:rsidP="00B51C21">
      <w:pPr>
        <w:tabs>
          <w:tab w:val="left" w:pos="8647"/>
        </w:tabs>
        <w:spacing w:line="360" w:lineRule="auto"/>
        <w:rPr>
          <w:sz w:val="28"/>
          <w:szCs w:val="28"/>
        </w:rPr>
      </w:pPr>
    </w:p>
    <w:p w:rsidR="00964A6E" w:rsidRDefault="00964A6E" w:rsidP="00B51C21">
      <w:pPr>
        <w:tabs>
          <w:tab w:val="left" w:pos="8647"/>
        </w:tabs>
        <w:spacing w:line="360" w:lineRule="auto"/>
        <w:rPr>
          <w:sz w:val="28"/>
          <w:szCs w:val="28"/>
        </w:rPr>
      </w:pPr>
    </w:p>
    <w:p w:rsidR="00964A6E" w:rsidRDefault="00964A6E" w:rsidP="00B51C21">
      <w:pPr>
        <w:tabs>
          <w:tab w:val="left" w:pos="8647"/>
        </w:tabs>
        <w:spacing w:line="360" w:lineRule="auto"/>
        <w:rPr>
          <w:sz w:val="28"/>
          <w:szCs w:val="28"/>
        </w:rPr>
      </w:pPr>
    </w:p>
    <w:p w:rsidR="007D657E" w:rsidRDefault="007D657E" w:rsidP="00B51C21">
      <w:pPr>
        <w:tabs>
          <w:tab w:val="left" w:pos="8647"/>
        </w:tabs>
        <w:spacing w:line="360" w:lineRule="auto"/>
        <w:rPr>
          <w:sz w:val="28"/>
          <w:szCs w:val="28"/>
        </w:rPr>
      </w:pPr>
    </w:p>
    <w:p w:rsidR="007D657E" w:rsidRDefault="007D657E" w:rsidP="00B51C21">
      <w:pPr>
        <w:tabs>
          <w:tab w:val="left" w:pos="8647"/>
        </w:tabs>
        <w:spacing w:line="360" w:lineRule="auto"/>
        <w:rPr>
          <w:sz w:val="28"/>
          <w:szCs w:val="28"/>
        </w:rPr>
      </w:pPr>
    </w:p>
    <w:p w:rsidR="007D657E" w:rsidRPr="00916077" w:rsidRDefault="007D657E" w:rsidP="00B51C21">
      <w:pPr>
        <w:tabs>
          <w:tab w:val="left" w:pos="8647"/>
        </w:tabs>
        <w:spacing w:line="360" w:lineRule="auto"/>
        <w:rPr>
          <w:sz w:val="28"/>
          <w:szCs w:val="28"/>
        </w:rPr>
      </w:pPr>
    </w:p>
    <w:p w:rsidR="003853B5" w:rsidRDefault="003853B5" w:rsidP="00B51C21">
      <w:pPr>
        <w:tabs>
          <w:tab w:val="left" w:pos="8647"/>
        </w:tabs>
        <w:spacing w:line="360" w:lineRule="auto"/>
        <w:rPr>
          <w:sz w:val="28"/>
          <w:szCs w:val="28"/>
        </w:rPr>
      </w:pPr>
    </w:p>
    <w:p w:rsidR="00C10A10" w:rsidRPr="00916077" w:rsidRDefault="00C10A10" w:rsidP="00B51C21">
      <w:pPr>
        <w:tabs>
          <w:tab w:val="left" w:pos="8647"/>
        </w:tabs>
        <w:spacing w:line="360" w:lineRule="auto"/>
        <w:rPr>
          <w:sz w:val="28"/>
          <w:szCs w:val="28"/>
        </w:rPr>
      </w:pPr>
    </w:p>
    <w:p w:rsidR="00FF4974" w:rsidRPr="00914D1F" w:rsidRDefault="00322495" w:rsidP="00FF49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 xml:space="preserve">1. паспорт </w:t>
      </w:r>
      <w:r w:rsidR="00FF4974" w:rsidRPr="00914D1F">
        <w:rPr>
          <w:b/>
          <w:caps/>
        </w:rPr>
        <w:t xml:space="preserve">ФОНДА оценочных средств </w:t>
      </w:r>
    </w:p>
    <w:p w:rsidR="00FF4974" w:rsidRPr="00914D1F" w:rsidRDefault="00FF4974" w:rsidP="00FF49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914D1F">
        <w:rPr>
          <w:b/>
          <w:caps/>
        </w:rPr>
        <w:t>УЧЕБНОЙ ДИСЦИПЛИНЫ</w:t>
      </w:r>
    </w:p>
    <w:p w:rsidR="00FF4974" w:rsidRPr="00914D1F" w:rsidRDefault="00FF4974"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FFFF"/>
          <w:sz w:val="28"/>
          <w:szCs w:val="28"/>
        </w:rPr>
      </w:pPr>
      <w:r w:rsidRPr="00914D1F">
        <w:rPr>
          <w:color w:val="FFFFFF"/>
          <w:sz w:val="28"/>
          <w:szCs w:val="28"/>
        </w:rPr>
        <w:t xml:space="preserve">Ч        </w:t>
      </w:r>
    </w:p>
    <w:p w:rsidR="00FF4974" w:rsidRPr="007D657E" w:rsidRDefault="00322495"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ОД.12.</w:t>
      </w:r>
      <w:r w:rsidR="00222C19">
        <w:rPr>
          <w:sz w:val="28"/>
          <w:szCs w:val="28"/>
        </w:rPr>
        <w:t>0</w:t>
      </w:r>
      <w:r w:rsidR="0071044C">
        <w:rPr>
          <w:sz w:val="28"/>
          <w:szCs w:val="28"/>
        </w:rPr>
        <w:t xml:space="preserve">1 Родная </w:t>
      </w:r>
      <w:r w:rsidR="00FF4974" w:rsidRPr="007D657E">
        <w:rPr>
          <w:sz w:val="28"/>
          <w:szCs w:val="28"/>
        </w:rPr>
        <w:t>литература</w:t>
      </w:r>
    </w:p>
    <w:p w:rsidR="00FF4974" w:rsidRPr="00914D1F" w:rsidRDefault="00FF4974" w:rsidP="00FF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FF4974" w:rsidRPr="007D657E" w:rsidRDefault="00FF4974" w:rsidP="007D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D657E">
        <w:rPr>
          <w:sz w:val="28"/>
          <w:szCs w:val="28"/>
        </w:rPr>
        <w:t xml:space="preserve">В результате освоения учебной дисциплины обучающийся должен </w:t>
      </w:r>
      <w:r w:rsidRPr="007D657E">
        <w:rPr>
          <w:i/>
          <w:sz w:val="28"/>
          <w:szCs w:val="28"/>
        </w:rPr>
        <w:t>уметь</w:t>
      </w:r>
      <w:r w:rsidRPr="007D657E">
        <w:rPr>
          <w:sz w:val="28"/>
          <w:szCs w:val="28"/>
        </w:rPr>
        <w:t>:</w:t>
      </w:r>
    </w:p>
    <w:p w:rsidR="00FF4974" w:rsidRPr="007D657E" w:rsidRDefault="00FF4974" w:rsidP="00FF4974">
      <w:pPr>
        <w:rPr>
          <w:color w:val="000000"/>
          <w:sz w:val="28"/>
          <w:szCs w:val="28"/>
        </w:rPr>
      </w:pPr>
      <w:r w:rsidRPr="007D657E">
        <w:rPr>
          <w:color w:val="000000"/>
          <w:sz w:val="28"/>
          <w:szCs w:val="28"/>
        </w:rPr>
        <w:t>1.Хаа дезарг</w:t>
      </w:r>
    </w:p>
    <w:p w:rsidR="00FF4974" w:rsidRPr="007A60F0" w:rsidRDefault="00FF4974" w:rsidP="00FF4974">
      <w:pPr>
        <w:jc w:val="center"/>
        <w:rPr>
          <w:i/>
          <w:color w:val="000000"/>
          <w:sz w:val="32"/>
        </w:rPr>
      </w:pPr>
    </w:p>
    <w:p w:rsidR="00FF4974" w:rsidRPr="007D657E" w:rsidRDefault="00FF4974" w:rsidP="00FF4974">
      <w:pPr>
        <w:ind w:left="-426" w:firstLine="426"/>
        <w:rPr>
          <w:color w:val="000000"/>
          <w:sz w:val="28"/>
          <w:szCs w:val="28"/>
        </w:rPr>
      </w:pPr>
      <w:r w:rsidRPr="007D657E">
        <w:rPr>
          <w:color w:val="000000"/>
          <w:sz w:val="28"/>
          <w:szCs w:val="28"/>
        </w:rPr>
        <w:t>Нохчийн  мотт  1амийначу  дешархочуьнгахь  хила  деза  хаарш:</w:t>
      </w:r>
    </w:p>
    <w:p w:rsidR="00FF4974" w:rsidRPr="007D657E" w:rsidRDefault="00FF4974" w:rsidP="00FF4974">
      <w:pPr>
        <w:ind w:left="-426" w:firstLine="426"/>
        <w:rPr>
          <w:color w:val="000000"/>
          <w:sz w:val="28"/>
          <w:szCs w:val="28"/>
        </w:rPr>
      </w:pPr>
    </w:p>
    <w:p w:rsidR="00FF4974" w:rsidRPr="007D657E" w:rsidRDefault="00FF4974" w:rsidP="00FF4974">
      <w:pPr>
        <w:ind w:left="-567" w:firstLine="567"/>
        <w:rPr>
          <w:color w:val="000000"/>
          <w:sz w:val="28"/>
          <w:szCs w:val="28"/>
        </w:rPr>
      </w:pPr>
      <w:r w:rsidRPr="007D657E">
        <w:rPr>
          <w:color w:val="000000"/>
          <w:sz w:val="28"/>
          <w:szCs w:val="28"/>
        </w:rPr>
        <w:t>– нохчийн мотт уь</w:t>
      </w:r>
      <w:r w:rsidR="00322495">
        <w:rPr>
          <w:color w:val="000000"/>
          <w:sz w:val="28"/>
          <w:szCs w:val="28"/>
        </w:rPr>
        <w:t>йран а, юкъаметиггалин гIирс а,</w:t>
      </w:r>
      <w:r w:rsidRPr="007D657E">
        <w:rPr>
          <w:color w:val="000000"/>
          <w:sz w:val="28"/>
          <w:szCs w:val="28"/>
        </w:rPr>
        <w:t xml:space="preserve"> пачхьалкхан мотт а хиларх кхетар; </w:t>
      </w:r>
    </w:p>
    <w:p w:rsidR="00FF4974" w:rsidRPr="007D657E" w:rsidRDefault="00FF4974" w:rsidP="00FF4974">
      <w:pPr>
        <w:ind w:left="-567" w:firstLine="567"/>
        <w:rPr>
          <w:color w:val="000000"/>
          <w:sz w:val="28"/>
          <w:szCs w:val="28"/>
        </w:rPr>
      </w:pPr>
      <w:r w:rsidRPr="007D657E">
        <w:rPr>
          <w:color w:val="000000"/>
          <w:sz w:val="28"/>
          <w:szCs w:val="28"/>
        </w:rPr>
        <w:t xml:space="preserve">– нохчийн мотт дешаран, къинхьегаман, говзаллин гIуллакхдарехь а, ша вовзийтарехь </w:t>
      </w:r>
      <w:r w:rsidR="005B1688">
        <w:rPr>
          <w:color w:val="000000"/>
          <w:sz w:val="28"/>
          <w:szCs w:val="28"/>
        </w:rPr>
        <w:t xml:space="preserve">а, юкъараллехь ша дIалоцу йолу </w:t>
      </w:r>
      <w:r w:rsidRPr="007D657E">
        <w:rPr>
          <w:color w:val="000000"/>
          <w:sz w:val="28"/>
          <w:szCs w:val="28"/>
        </w:rPr>
        <w:t>меттиг билгалъярехь а оьшуш хиларх кхеташ хилар;</w:t>
      </w:r>
    </w:p>
    <w:p w:rsidR="00FF4974" w:rsidRPr="007D657E" w:rsidRDefault="00FF4974" w:rsidP="00FF4974">
      <w:pPr>
        <w:ind w:left="-567" w:firstLine="567"/>
        <w:rPr>
          <w:color w:val="000000"/>
          <w:sz w:val="28"/>
          <w:szCs w:val="28"/>
        </w:rPr>
      </w:pPr>
      <w:r w:rsidRPr="007D657E">
        <w:rPr>
          <w:color w:val="000000"/>
          <w:sz w:val="28"/>
          <w:szCs w:val="28"/>
        </w:rPr>
        <w:t xml:space="preserve">– вовшашца а, кхечу къаьмнийн векалшца а юкъаметтигаш дIакхехьарехь нохчийн маттах пайда эца кийча хилар; </w:t>
      </w:r>
    </w:p>
    <w:p w:rsidR="00FF4974" w:rsidRPr="007D657E" w:rsidRDefault="00FF4974" w:rsidP="00FF4974">
      <w:pPr>
        <w:ind w:left="-567" w:firstLine="567"/>
        <w:rPr>
          <w:color w:val="000000"/>
          <w:sz w:val="28"/>
          <w:szCs w:val="28"/>
        </w:rPr>
      </w:pPr>
      <w:r w:rsidRPr="007D657E">
        <w:rPr>
          <w:color w:val="000000"/>
          <w:sz w:val="28"/>
          <w:szCs w:val="28"/>
        </w:rPr>
        <w:t>– къаьмнийн культурийн юкъаметтигаш дIакхехьарехь къинхетаме а, машаре а хилар;</w:t>
      </w:r>
    </w:p>
    <w:p w:rsidR="00FF4974" w:rsidRPr="007D657E" w:rsidRDefault="00FF4974" w:rsidP="00FF4974">
      <w:pPr>
        <w:ind w:left="-567" w:firstLine="567"/>
        <w:rPr>
          <w:color w:val="000000"/>
          <w:sz w:val="28"/>
          <w:szCs w:val="28"/>
        </w:rPr>
      </w:pPr>
      <w:r w:rsidRPr="007D657E">
        <w:rPr>
          <w:color w:val="000000"/>
          <w:sz w:val="28"/>
          <w:szCs w:val="28"/>
        </w:rPr>
        <w:t>– шен къоман а, РФ-цехь дехачу къаьмнийн а, дуьненаюкъара культура а йовзарехь нохчийн мотт мехала гIирс хиларх кхеташ хилар.</w:t>
      </w:r>
    </w:p>
    <w:p w:rsidR="00FF4974" w:rsidRPr="007D657E" w:rsidRDefault="00FF4974" w:rsidP="00FF4974">
      <w:pPr>
        <w:ind w:left="-567" w:firstLine="567"/>
        <w:rPr>
          <w:color w:val="000000"/>
          <w:sz w:val="28"/>
          <w:szCs w:val="28"/>
        </w:rPr>
      </w:pPr>
      <w:r w:rsidRPr="007D657E">
        <w:rPr>
          <w:color w:val="000000"/>
          <w:sz w:val="28"/>
          <w:szCs w:val="28"/>
        </w:rPr>
        <w:t>– барта а, йозанан а хаамех цхьатера кхеташ хилар (Iалашонех, теманех, коьртачу а, тIебузучу а хаамех);</w:t>
      </w:r>
    </w:p>
    <w:p w:rsidR="00FF4974" w:rsidRPr="007D657E" w:rsidRDefault="00FF4974" w:rsidP="00FF4974">
      <w:pPr>
        <w:ind w:left="-567" w:firstLine="567"/>
        <w:rPr>
          <w:color w:val="000000"/>
          <w:sz w:val="28"/>
          <w:szCs w:val="28"/>
        </w:rPr>
      </w:pPr>
      <w:r w:rsidRPr="007D657E">
        <w:rPr>
          <w:color w:val="000000"/>
          <w:sz w:val="28"/>
          <w:szCs w:val="28"/>
        </w:rPr>
        <w:t xml:space="preserve">– тайп-тайпанчу хотIийн (стилан), жанрийн тексташ массо кепара ешар  карадерзор; </w:t>
      </w:r>
    </w:p>
    <w:p w:rsidR="00FF4974" w:rsidRPr="007D657E" w:rsidRDefault="00FF4974" w:rsidP="00FF4974">
      <w:pPr>
        <w:autoSpaceDE w:val="0"/>
        <w:autoSpaceDN w:val="0"/>
        <w:adjustRightInd w:val="0"/>
        <w:jc w:val="both"/>
        <w:rPr>
          <w:rFonts w:eastAsia="Calibri"/>
          <w:sz w:val="28"/>
          <w:szCs w:val="28"/>
        </w:rPr>
      </w:pPr>
    </w:p>
    <w:p w:rsidR="00FF4974" w:rsidRPr="007D657E" w:rsidRDefault="00FF4974" w:rsidP="00FF4974">
      <w:pPr>
        <w:autoSpaceDE w:val="0"/>
        <w:autoSpaceDN w:val="0"/>
        <w:adjustRightInd w:val="0"/>
        <w:ind w:firstLine="709"/>
        <w:jc w:val="both"/>
        <w:rPr>
          <w:rFonts w:eastAsia="Calibri"/>
          <w:sz w:val="28"/>
          <w:szCs w:val="28"/>
        </w:rPr>
      </w:pPr>
      <w:r w:rsidRPr="007D657E">
        <w:rPr>
          <w:rFonts w:eastAsia="Calibri"/>
          <w:sz w:val="28"/>
          <w:szCs w:val="28"/>
        </w:rPr>
        <w:t xml:space="preserve">В результате освоения дисциплины обучающийся должен </w:t>
      </w:r>
      <w:r w:rsidRPr="007D657E">
        <w:rPr>
          <w:rFonts w:eastAsia="Calibri"/>
          <w:i/>
          <w:sz w:val="28"/>
          <w:szCs w:val="28"/>
        </w:rPr>
        <w:t>знать</w:t>
      </w:r>
      <w:r w:rsidRPr="007D657E">
        <w:rPr>
          <w:rFonts w:eastAsia="Calibri"/>
          <w:sz w:val="28"/>
          <w:szCs w:val="28"/>
        </w:rPr>
        <w:t>:</w:t>
      </w:r>
    </w:p>
    <w:p w:rsidR="00FF4974" w:rsidRPr="007D657E" w:rsidRDefault="00FF4974" w:rsidP="00FF4974">
      <w:pPr>
        <w:autoSpaceDE w:val="0"/>
        <w:autoSpaceDN w:val="0"/>
        <w:adjustRightInd w:val="0"/>
        <w:jc w:val="both"/>
        <w:rPr>
          <w:rFonts w:eastAsia="Calibri"/>
          <w:sz w:val="28"/>
          <w:szCs w:val="28"/>
        </w:rPr>
      </w:pPr>
    </w:p>
    <w:p w:rsidR="00FF4974" w:rsidRPr="007D657E" w:rsidRDefault="00FF4974" w:rsidP="00FF4974">
      <w:pPr>
        <w:ind w:left="-567" w:firstLine="567"/>
        <w:rPr>
          <w:color w:val="000000"/>
          <w:sz w:val="28"/>
          <w:szCs w:val="28"/>
        </w:rPr>
      </w:pPr>
      <w:r w:rsidRPr="007D657E">
        <w:rPr>
          <w:color w:val="000000"/>
          <w:sz w:val="28"/>
          <w:szCs w:val="28"/>
        </w:rPr>
        <w:t>– билгалбинчу барамехь яцйина (план, юхасхьайийцар, изложени, конспект,</w:t>
      </w:r>
      <w:r w:rsidR="00F848DF">
        <w:rPr>
          <w:color w:val="000000"/>
          <w:sz w:val="28"/>
          <w:szCs w:val="28"/>
        </w:rPr>
        <w:t xml:space="preserve"> </w:t>
      </w:r>
      <w:r w:rsidRPr="007D657E">
        <w:rPr>
          <w:color w:val="000000"/>
          <w:sz w:val="28"/>
          <w:szCs w:val="28"/>
        </w:rPr>
        <w:t xml:space="preserve">талламан болх) ладоьгIна я дIаешна текст юха схьайийца хаар; </w:t>
      </w:r>
    </w:p>
    <w:p w:rsidR="00FF4974" w:rsidRPr="007D657E" w:rsidRDefault="00FF4974" w:rsidP="00FF4974">
      <w:pPr>
        <w:ind w:left="-567" w:firstLine="567"/>
        <w:rPr>
          <w:color w:val="000000"/>
          <w:sz w:val="28"/>
          <w:szCs w:val="28"/>
        </w:rPr>
      </w:pPr>
      <w:r w:rsidRPr="007D657E">
        <w:rPr>
          <w:color w:val="000000"/>
          <w:sz w:val="28"/>
          <w:szCs w:val="28"/>
        </w:rPr>
        <w:t xml:space="preserve">– тайп-тайпана юкъараллин хьелаш тидаме а оьцуш, къамелдарехь а, дийцаре даршкахь, дискуссешкахь дакъа лаца а, барта а, йозанан аларш кхолла а хаар. </w:t>
      </w:r>
    </w:p>
    <w:p w:rsidR="00FF4974" w:rsidRPr="007D657E" w:rsidRDefault="00FF4974" w:rsidP="00FF4974">
      <w:pPr>
        <w:ind w:firstLine="709"/>
        <w:rPr>
          <w:rFonts w:eastAsia="Calibri"/>
          <w:sz w:val="28"/>
          <w:szCs w:val="28"/>
        </w:rPr>
      </w:pPr>
    </w:p>
    <w:p w:rsidR="00FF4974" w:rsidRPr="007D657E" w:rsidRDefault="00FF4974" w:rsidP="00FF4974">
      <w:pPr>
        <w:rPr>
          <w:sz w:val="28"/>
          <w:szCs w:val="28"/>
          <w:u w:val="single"/>
        </w:rPr>
      </w:pPr>
      <w:r w:rsidRPr="007D657E">
        <w:rPr>
          <w:sz w:val="28"/>
          <w:szCs w:val="28"/>
        </w:rPr>
        <w:t xml:space="preserve">Формой аттестации по учебной дисциплине является </w:t>
      </w:r>
      <w:r w:rsidR="00F848DF">
        <w:rPr>
          <w:sz w:val="28"/>
          <w:szCs w:val="28"/>
          <w:u w:val="single"/>
        </w:rPr>
        <w:t>дифференцированный зачет</w:t>
      </w:r>
      <w:r w:rsidRPr="007D657E">
        <w:rPr>
          <w:sz w:val="28"/>
          <w:szCs w:val="28"/>
          <w:u w:val="single"/>
        </w:rPr>
        <w:t>.</w:t>
      </w:r>
    </w:p>
    <w:p w:rsidR="00FF4974" w:rsidRPr="007D657E" w:rsidRDefault="00FF4974" w:rsidP="00FF4974">
      <w:pPr>
        <w:rPr>
          <w:sz w:val="28"/>
          <w:szCs w:val="28"/>
          <w:u w:val="single"/>
        </w:rPr>
      </w:pPr>
    </w:p>
    <w:p w:rsidR="00FF4974" w:rsidRPr="007D657E" w:rsidRDefault="00FF4974" w:rsidP="00FF4974">
      <w:pPr>
        <w:rPr>
          <w:sz w:val="28"/>
          <w:szCs w:val="28"/>
          <w:u w:val="single"/>
        </w:rPr>
      </w:pPr>
    </w:p>
    <w:p w:rsidR="00FF4974" w:rsidRDefault="00FF4974" w:rsidP="00FF4974">
      <w:pPr>
        <w:rPr>
          <w:sz w:val="28"/>
          <w:szCs w:val="28"/>
          <w:u w:val="single"/>
        </w:rPr>
      </w:pPr>
    </w:p>
    <w:p w:rsidR="00FF4974" w:rsidRDefault="00FF4974" w:rsidP="00FF4974">
      <w:pPr>
        <w:rPr>
          <w:sz w:val="28"/>
          <w:szCs w:val="28"/>
          <w:u w:val="single"/>
        </w:rPr>
      </w:pPr>
    </w:p>
    <w:p w:rsidR="00FF4974" w:rsidRDefault="00FF4974" w:rsidP="00FF4974">
      <w:pPr>
        <w:rPr>
          <w:sz w:val="28"/>
          <w:szCs w:val="28"/>
          <w:u w:val="single"/>
        </w:rPr>
      </w:pPr>
    </w:p>
    <w:p w:rsidR="00FF4974" w:rsidRDefault="00FF4974" w:rsidP="00FF4974">
      <w:pPr>
        <w:rPr>
          <w:sz w:val="28"/>
          <w:szCs w:val="28"/>
          <w:u w:val="single"/>
        </w:rPr>
      </w:pPr>
    </w:p>
    <w:p w:rsidR="00FF4974" w:rsidRDefault="00FF4974" w:rsidP="00FF4974">
      <w:pPr>
        <w:rPr>
          <w:sz w:val="28"/>
          <w:szCs w:val="28"/>
          <w:u w:val="single"/>
        </w:rPr>
      </w:pPr>
    </w:p>
    <w:p w:rsidR="007D657E" w:rsidRDefault="007D657E" w:rsidP="00FF4974">
      <w:pPr>
        <w:rPr>
          <w:sz w:val="28"/>
          <w:szCs w:val="28"/>
          <w:u w:val="single"/>
        </w:rPr>
      </w:pPr>
    </w:p>
    <w:p w:rsidR="007D657E" w:rsidRDefault="007D657E" w:rsidP="00FF4974">
      <w:pPr>
        <w:rPr>
          <w:sz w:val="28"/>
          <w:szCs w:val="28"/>
          <w:u w:val="single"/>
        </w:rPr>
      </w:pPr>
    </w:p>
    <w:p w:rsidR="007D657E" w:rsidRDefault="007D657E" w:rsidP="00FF4974">
      <w:pPr>
        <w:rPr>
          <w:sz w:val="28"/>
          <w:szCs w:val="28"/>
          <w:u w:val="single"/>
        </w:rPr>
      </w:pPr>
    </w:p>
    <w:p w:rsidR="007D657E" w:rsidRDefault="007D657E" w:rsidP="00FF4974">
      <w:pPr>
        <w:rPr>
          <w:sz w:val="28"/>
          <w:szCs w:val="28"/>
          <w:u w:val="single"/>
        </w:rPr>
      </w:pPr>
    </w:p>
    <w:p w:rsidR="00FF4974" w:rsidRDefault="00FF4974" w:rsidP="00FF4974">
      <w:pPr>
        <w:rPr>
          <w:sz w:val="28"/>
          <w:szCs w:val="28"/>
          <w:u w:val="single"/>
        </w:rPr>
      </w:pPr>
    </w:p>
    <w:p w:rsidR="00FF4974" w:rsidRPr="00914D1F" w:rsidRDefault="00FF4974" w:rsidP="00C97E89">
      <w:pPr>
        <w:rPr>
          <w:b/>
        </w:rPr>
      </w:pPr>
      <w:r w:rsidRPr="00914D1F">
        <w:rPr>
          <w:b/>
        </w:rPr>
        <w:t>2. РЕЗУЛЬТАТЫ ОСВОЕНИЯ УЧЕБНОЙ ДИСЦИЛИНЫ,</w:t>
      </w:r>
    </w:p>
    <w:p w:rsidR="00FF4974" w:rsidRPr="00914D1F" w:rsidRDefault="00FF4974" w:rsidP="00FF4974">
      <w:pPr>
        <w:jc w:val="center"/>
        <w:rPr>
          <w:b/>
        </w:rPr>
      </w:pPr>
      <w:r w:rsidRPr="00914D1F">
        <w:rPr>
          <w:b/>
        </w:rPr>
        <w:t>ПОДЛЕЖАЩИХ ПРОВЕРКЕ</w:t>
      </w:r>
    </w:p>
    <w:p w:rsidR="00FF4974" w:rsidRPr="00914D1F" w:rsidRDefault="00FF4974" w:rsidP="00FF4974">
      <w:pPr>
        <w:jc w:val="center"/>
        <w:rPr>
          <w:b/>
          <w:sz w:val="28"/>
          <w:szCs w:val="28"/>
        </w:rPr>
      </w:pPr>
    </w:p>
    <w:p w:rsidR="00FF4974" w:rsidRPr="00914D1F" w:rsidRDefault="00FF4974" w:rsidP="00FF4974">
      <w:pPr>
        <w:ind w:firstLine="709"/>
        <w:jc w:val="both"/>
        <w:rPr>
          <w:sz w:val="28"/>
          <w:szCs w:val="28"/>
        </w:rPr>
      </w:pPr>
      <w:r w:rsidRPr="00914D1F">
        <w:rPr>
          <w:sz w:val="28"/>
          <w:szCs w:val="28"/>
        </w:rPr>
        <w:t xml:space="preserve"> В результате аттестации по учебной дисциплине осуществляется комплексная проверка следующих знаний и умений:</w:t>
      </w:r>
    </w:p>
    <w:p w:rsidR="00FF4974" w:rsidRPr="00914D1F" w:rsidRDefault="00FF4974" w:rsidP="00FF4974">
      <w:pPr>
        <w:ind w:firstLine="709"/>
        <w:jc w:val="both"/>
        <w:rPr>
          <w:sz w:val="28"/>
          <w:szCs w:val="28"/>
        </w:rPr>
      </w:pPr>
    </w:p>
    <w:p w:rsidR="00134D5E" w:rsidRPr="00322495" w:rsidRDefault="00134D5E" w:rsidP="00134D5E">
      <w:pPr>
        <w:ind w:right="-143"/>
        <w:rPr>
          <w:color w:val="000000"/>
          <w:sz w:val="28"/>
          <w:szCs w:val="28"/>
        </w:rPr>
      </w:pPr>
      <w:r w:rsidRPr="00322495">
        <w:rPr>
          <w:color w:val="000000"/>
          <w:sz w:val="28"/>
          <w:szCs w:val="28"/>
        </w:rPr>
        <w:t>1.Мотт а, йоза а, литература а.</w:t>
      </w:r>
    </w:p>
    <w:p w:rsidR="00134D5E" w:rsidRPr="00322495" w:rsidRDefault="00134D5E" w:rsidP="00134D5E">
      <w:pPr>
        <w:ind w:right="-143"/>
        <w:rPr>
          <w:b/>
          <w:color w:val="000000"/>
          <w:sz w:val="28"/>
          <w:szCs w:val="28"/>
        </w:rPr>
      </w:pPr>
      <w:r w:rsidRPr="00322495">
        <w:rPr>
          <w:color w:val="000000"/>
          <w:sz w:val="28"/>
          <w:szCs w:val="28"/>
        </w:rPr>
        <w:t xml:space="preserve">2.Сулаев Мохьмад Абуевич. </w:t>
      </w:r>
    </w:p>
    <w:p w:rsidR="00134D5E" w:rsidRPr="00322495" w:rsidRDefault="00134D5E" w:rsidP="00134D5E">
      <w:pPr>
        <w:ind w:right="-143"/>
        <w:rPr>
          <w:color w:val="000000"/>
          <w:sz w:val="28"/>
          <w:szCs w:val="28"/>
        </w:rPr>
      </w:pPr>
      <w:r w:rsidRPr="00322495">
        <w:rPr>
          <w:color w:val="000000"/>
          <w:sz w:val="28"/>
          <w:szCs w:val="28"/>
        </w:rPr>
        <w:t>Сулаев Мохьмадан  дахар  а, кхолларалла а.</w:t>
      </w:r>
    </w:p>
    <w:p w:rsidR="00134D5E" w:rsidRPr="00322495" w:rsidRDefault="00134D5E" w:rsidP="00134D5E">
      <w:pPr>
        <w:ind w:right="-143"/>
        <w:rPr>
          <w:color w:val="000000"/>
          <w:sz w:val="28"/>
          <w:szCs w:val="28"/>
        </w:rPr>
      </w:pPr>
      <w:r w:rsidRPr="00322495">
        <w:rPr>
          <w:color w:val="000000"/>
          <w:sz w:val="28"/>
          <w:szCs w:val="28"/>
        </w:rPr>
        <w:t>Цуьнан  поэзи а, проза а. Г1иллакх- оьздангаллех,  стеган вахаран  1алашонах лаьцна  йолу  поэтан  ойланаш.</w:t>
      </w:r>
    </w:p>
    <w:p w:rsidR="00134D5E" w:rsidRPr="00322495" w:rsidRDefault="00134D5E" w:rsidP="00134D5E">
      <w:pPr>
        <w:ind w:right="-143"/>
        <w:rPr>
          <w:color w:val="000000"/>
          <w:sz w:val="28"/>
          <w:szCs w:val="28"/>
        </w:rPr>
      </w:pPr>
      <w:r w:rsidRPr="00322495">
        <w:rPr>
          <w:color w:val="000000"/>
          <w:sz w:val="28"/>
          <w:szCs w:val="28"/>
        </w:rPr>
        <w:t>3.1аламан лирика. Даймехкан 1алам исбаьхьа, аьхна, беркате хилар а гойтуш, иза 1алашдаран  ойла кхиор.</w:t>
      </w:r>
    </w:p>
    <w:p w:rsidR="00134D5E" w:rsidRPr="00322495" w:rsidRDefault="00134D5E" w:rsidP="00134D5E">
      <w:pPr>
        <w:ind w:right="-143"/>
        <w:rPr>
          <w:color w:val="000000"/>
          <w:sz w:val="28"/>
          <w:szCs w:val="28"/>
        </w:rPr>
      </w:pPr>
      <w:r w:rsidRPr="00322495">
        <w:rPr>
          <w:color w:val="000000"/>
          <w:sz w:val="28"/>
          <w:szCs w:val="28"/>
        </w:rPr>
        <w:t>«Лаьмнаша ца дицло» ц1е йолу роман.</w:t>
      </w:r>
    </w:p>
    <w:p w:rsidR="00134D5E" w:rsidRPr="00322495" w:rsidRDefault="00134D5E" w:rsidP="00134D5E">
      <w:pPr>
        <w:ind w:right="-143"/>
        <w:rPr>
          <w:b/>
          <w:color w:val="000000"/>
          <w:sz w:val="28"/>
          <w:szCs w:val="28"/>
        </w:rPr>
      </w:pPr>
      <w:r w:rsidRPr="00322495">
        <w:rPr>
          <w:color w:val="000000"/>
          <w:sz w:val="28"/>
          <w:szCs w:val="28"/>
        </w:rPr>
        <w:t xml:space="preserve">4.Айдамиров Абузар Абдулхакимович. </w:t>
      </w:r>
    </w:p>
    <w:p w:rsidR="00134D5E" w:rsidRPr="00322495" w:rsidRDefault="00134D5E" w:rsidP="00134D5E">
      <w:pPr>
        <w:ind w:right="-143"/>
        <w:rPr>
          <w:color w:val="000000"/>
          <w:sz w:val="28"/>
          <w:szCs w:val="28"/>
        </w:rPr>
      </w:pPr>
      <w:r w:rsidRPr="00322495">
        <w:rPr>
          <w:color w:val="000000"/>
          <w:sz w:val="28"/>
          <w:szCs w:val="28"/>
        </w:rPr>
        <w:t xml:space="preserve">Айдамиров Абузаран дахар, кхолларалла. </w:t>
      </w:r>
    </w:p>
    <w:p w:rsidR="00134D5E" w:rsidRPr="00322495" w:rsidRDefault="00134D5E" w:rsidP="00134D5E">
      <w:pPr>
        <w:ind w:right="-143"/>
        <w:rPr>
          <w:color w:val="000000"/>
          <w:sz w:val="28"/>
          <w:szCs w:val="28"/>
        </w:rPr>
      </w:pPr>
      <w:r w:rsidRPr="00322495">
        <w:rPr>
          <w:color w:val="000000"/>
          <w:sz w:val="28"/>
          <w:szCs w:val="28"/>
        </w:rPr>
        <w:t>5.«Еха буьйсанаш» исторически романехь нохчийн халкъо Х</w:t>
      </w:r>
      <w:r w:rsidRPr="00322495">
        <w:rPr>
          <w:color w:val="000000"/>
          <w:sz w:val="28"/>
          <w:szCs w:val="28"/>
          <w:lang w:val="en-US"/>
        </w:rPr>
        <w:t>I</w:t>
      </w:r>
      <w:r w:rsidRPr="00322495">
        <w:rPr>
          <w:color w:val="000000"/>
          <w:sz w:val="28"/>
          <w:szCs w:val="28"/>
        </w:rPr>
        <w:t xml:space="preserve">Х- чу б1ешарахь  къоман  парг1атонехь  латтийначу къийсаман  тема. Къоман дахар  к1орггера, дуккха а аг1онаш  толлуш  гайтар. </w:t>
      </w:r>
    </w:p>
    <w:p w:rsidR="00134D5E" w:rsidRPr="00322495" w:rsidRDefault="00134D5E" w:rsidP="00134D5E">
      <w:pPr>
        <w:ind w:right="-143"/>
        <w:rPr>
          <w:color w:val="000000"/>
          <w:sz w:val="28"/>
          <w:szCs w:val="28"/>
        </w:rPr>
      </w:pPr>
      <w:r w:rsidRPr="00322495">
        <w:rPr>
          <w:color w:val="000000"/>
          <w:sz w:val="28"/>
          <w:szCs w:val="28"/>
        </w:rPr>
        <w:t>6.Исторически бакъдолу  г1уллакхаш гайтарехь  романан эпически  шуьйра  чулацам. Цу  заманахь  Нохчийчохь  хилла  юкъараллин хьелаш  говза гайтар.</w:t>
      </w:r>
    </w:p>
    <w:p w:rsidR="00134D5E" w:rsidRPr="00322495" w:rsidRDefault="00134D5E" w:rsidP="00134D5E">
      <w:pPr>
        <w:ind w:right="-143"/>
        <w:rPr>
          <w:color w:val="000000"/>
          <w:sz w:val="28"/>
          <w:szCs w:val="28"/>
        </w:rPr>
      </w:pPr>
      <w:r w:rsidRPr="00322495">
        <w:rPr>
          <w:color w:val="000000"/>
          <w:sz w:val="28"/>
          <w:szCs w:val="28"/>
        </w:rPr>
        <w:t xml:space="preserve">7. Ахматова Раиса Солтамурадовна . </w:t>
      </w:r>
    </w:p>
    <w:p w:rsidR="00134D5E" w:rsidRPr="00322495" w:rsidRDefault="00134D5E" w:rsidP="00134D5E">
      <w:pPr>
        <w:ind w:right="-143"/>
        <w:rPr>
          <w:color w:val="000000"/>
          <w:sz w:val="28"/>
          <w:szCs w:val="28"/>
        </w:rPr>
      </w:pPr>
      <w:r w:rsidRPr="00322495">
        <w:rPr>
          <w:color w:val="000000"/>
          <w:sz w:val="28"/>
          <w:szCs w:val="28"/>
        </w:rPr>
        <w:t xml:space="preserve">Ахматова Раисин  дахар а, поэтически  кхолларалла а. </w:t>
      </w:r>
    </w:p>
    <w:p w:rsidR="00134D5E" w:rsidRPr="00322495" w:rsidRDefault="00134D5E" w:rsidP="00134D5E">
      <w:pPr>
        <w:ind w:right="-143"/>
        <w:rPr>
          <w:color w:val="000000"/>
          <w:sz w:val="28"/>
          <w:szCs w:val="28"/>
        </w:rPr>
      </w:pPr>
      <w:r w:rsidRPr="00322495">
        <w:rPr>
          <w:color w:val="000000"/>
          <w:sz w:val="28"/>
          <w:szCs w:val="28"/>
        </w:rPr>
        <w:t>Даймохк, халкъийн доттаг1алла, машаре  дахар,  къинхьегам, безам. Кегийрхойн дог-ойла гайтар.</w:t>
      </w:r>
    </w:p>
    <w:p w:rsidR="00134D5E" w:rsidRPr="00322495" w:rsidRDefault="00134D5E" w:rsidP="00134D5E">
      <w:pPr>
        <w:ind w:right="-143"/>
        <w:rPr>
          <w:color w:val="000000"/>
          <w:sz w:val="28"/>
          <w:szCs w:val="28"/>
        </w:rPr>
      </w:pPr>
      <w:r w:rsidRPr="00322495">
        <w:rPr>
          <w:color w:val="000000"/>
          <w:sz w:val="28"/>
          <w:szCs w:val="28"/>
        </w:rPr>
        <w:t>Ахматова Раисин поэзехь нохчийн йоь1ан васт.</w:t>
      </w:r>
    </w:p>
    <w:p w:rsidR="00134D5E" w:rsidRPr="00322495" w:rsidRDefault="00134D5E" w:rsidP="00134D5E">
      <w:pPr>
        <w:ind w:right="-143"/>
        <w:rPr>
          <w:color w:val="000000"/>
          <w:sz w:val="28"/>
          <w:szCs w:val="28"/>
        </w:rPr>
      </w:pPr>
      <w:r w:rsidRPr="00322495">
        <w:rPr>
          <w:color w:val="000000"/>
          <w:sz w:val="28"/>
          <w:szCs w:val="28"/>
        </w:rPr>
        <w:t>«Дагалецамийн новкъа»- автобиографически поэма.</w:t>
      </w:r>
    </w:p>
    <w:p w:rsidR="00134D5E" w:rsidRPr="00322495" w:rsidRDefault="00134D5E" w:rsidP="00134D5E">
      <w:pPr>
        <w:ind w:right="-143"/>
        <w:rPr>
          <w:color w:val="000000"/>
          <w:sz w:val="28"/>
          <w:szCs w:val="28"/>
        </w:rPr>
      </w:pPr>
      <w:r w:rsidRPr="00322495">
        <w:rPr>
          <w:color w:val="000000"/>
          <w:sz w:val="28"/>
          <w:szCs w:val="28"/>
        </w:rPr>
        <w:t xml:space="preserve">8. Сулейманов Ахьмад Сулейманович. </w:t>
      </w:r>
    </w:p>
    <w:p w:rsidR="00134D5E" w:rsidRPr="00322495" w:rsidRDefault="00134D5E" w:rsidP="00134D5E">
      <w:pPr>
        <w:ind w:right="-143"/>
        <w:rPr>
          <w:color w:val="000000"/>
          <w:sz w:val="28"/>
          <w:szCs w:val="28"/>
        </w:rPr>
      </w:pPr>
      <w:r w:rsidRPr="00322495">
        <w:rPr>
          <w:color w:val="000000"/>
          <w:sz w:val="28"/>
          <w:szCs w:val="28"/>
        </w:rPr>
        <w:t>Сулейманов Ахьмадан дахар  а, кхолларалла а.</w:t>
      </w:r>
    </w:p>
    <w:p w:rsidR="00134D5E" w:rsidRPr="00322495" w:rsidRDefault="00134D5E" w:rsidP="00134D5E">
      <w:pPr>
        <w:ind w:right="-143"/>
        <w:rPr>
          <w:color w:val="000000"/>
          <w:sz w:val="28"/>
          <w:szCs w:val="28"/>
        </w:rPr>
      </w:pPr>
      <w:r w:rsidRPr="00322495">
        <w:rPr>
          <w:color w:val="000000"/>
          <w:sz w:val="28"/>
          <w:szCs w:val="28"/>
        </w:rPr>
        <w:t xml:space="preserve"> 9.Поэтан  лирикехь  къонахаллин, оьздангаллин тема. Къоман г1иллакх- оьздангаллица вехаш, эхь-бехк лардешволу цуьнан лирически  турпалхо.</w:t>
      </w:r>
    </w:p>
    <w:p w:rsidR="00134D5E" w:rsidRPr="00322495" w:rsidRDefault="00134D5E" w:rsidP="00134D5E">
      <w:pPr>
        <w:ind w:right="-143"/>
        <w:rPr>
          <w:color w:val="000000"/>
          <w:sz w:val="28"/>
          <w:szCs w:val="28"/>
        </w:rPr>
      </w:pPr>
      <w:r w:rsidRPr="00322495">
        <w:rPr>
          <w:color w:val="000000"/>
          <w:sz w:val="28"/>
          <w:szCs w:val="28"/>
        </w:rPr>
        <w:t xml:space="preserve">10. Арсанукаев Шайхи Абдулмуслимович. </w:t>
      </w:r>
    </w:p>
    <w:p w:rsidR="00134D5E" w:rsidRPr="00322495" w:rsidRDefault="00134D5E" w:rsidP="00134D5E">
      <w:pPr>
        <w:ind w:right="-143"/>
        <w:rPr>
          <w:color w:val="000000"/>
          <w:sz w:val="28"/>
          <w:szCs w:val="28"/>
        </w:rPr>
      </w:pPr>
      <w:r w:rsidRPr="00322495">
        <w:rPr>
          <w:color w:val="000000"/>
          <w:sz w:val="28"/>
          <w:szCs w:val="28"/>
        </w:rPr>
        <w:t xml:space="preserve">Арсанукаев Шайхин дахар, кхолларалла. </w:t>
      </w:r>
    </w:p>
    <w:p w:rsidR="00134D5E" w:rsidRPr="00322495" w:rsidRDefault="00134D5E" w:rsidP="00134D5E">
      <w:pPr>
        <w:ind w:right="-143"/>
        <w:rPr>
          <w:color w:val="000000"/>
          <w:sz w:val="28"/>
          <w:szCs w:val="28"/>
        </w:rPr>
      </w:pPr>
      <w:r w:rsidRPr="00322495">
        <w:rPr>
          <w:color w:val="000000"/>
          <w:sz w:val="28"/>
          <w:szCs w:val="28"/>
        </w:rPr>
        <w:t>11.Поэтан произведенешкахь Даймехкан  исбаьхьа  суьрташ, 1аламан  аьрха  хазалла. К1орггера кхетам, дуьненах  йо  ойланаш, адманна  ирсехьа къийсам латто  иза кийча хилар.</w:t>
      </w:r>
    </w:p>
    <w:p w:rsidR="00134D5E" w:rsidRPr="00322495" w:rsidRDefault="00134D5E" w:rsidP="00134D5E">
      <w:pPr>
        <w:ind w:right="-143"/>
        <w:rPr>
          <w:color w:val="000000"/>
          <w:sz w:val="28"/>
          <w:szCs w:val="28"/>
        </w:rPr>
      </w:pPr>
      <w:r w:rsidRPr="00322495">
        <w:rPr>
          <w:color w:val="000000"/>
          <w:sz w:val="28"/>
          <w:szCs w:val="28"/>
        </w:rPr>
        <w:t>12.«Кхолламан сизаш» ц1е йолу стихашца язйина роман. Даймехкан  т1амехь  б1аьхоша  турпаллица  Даймохк 1алашбар. Ризван а, цуьнан накъостий а.</w:t>
      </w:r>
    </w:p>
    <w:p w:rsidR="00134D5E" w:rsidRPr="00322495" w:rsidRDefault="00134D5E" w:rsidP="00134D5E">
      <w:pPr>
        <w:ind w:right="-143"/>
        <w:rPr>
          <w:color w:val="000000"/>
          <w:sz w:val="28"/>
          <w:szCs w:val="28"/>
        </w:rPr>
      </w:pPr>
      <w:r w:rsidRPr="00322495">
        <w:rPr>
          <w:color w:val="000000"/>
          <w:sz w:val="28"/>
          <w:szCs w:val="28"/>
        </w:rPr>
        <w:t xml:space="preserve"> Арсанукаев Шайхин кхоллараллин мехалла.</w:t>
      </w:r>
    </w:p>
    <w:p w:rsidR="00134D5E" w:rsidRPr="00322495" w:rsidRDefault="00134D5E" w:rsidP="00134D5E">
      <w:pPr>
        <w:ind w:right="-143"/>
        <w:rPr>
          <w:color w:val="000000"/>
          <w:sz w:val="28"/>
          <w:szCs w:val="28"/>
        </w:rPr>
      </w:pPr>
      <w:r w:rsidRPr="00322495">
        <w:rPr>
          <w:color w:val="000000"/>
          <w:sz w:val="28"/>
          <w:szCs w:val="28"/>
        </w:rPr>
        <w:t xml:space="preserve">13. Яшуркаев Султан Сайдалиевич </w:t>
      </w:r>
    </w:p>
    <w:p w:rsidR="00134D5E" w:rsidRPr="00322495" w:rsidRDefault="00134D5E" w:rsidP="00134D5E">
      <w:pPr>
        <w:ind w:right="-143"/>
        <w:rPr>
          <w:color w:val="000000"/>
          <w:sz w:val="28"/>
          <w:szCs w:val="28"/>
        </w:rPr>
      </w:pPr>
      <w:r w:rsidRPr="00322495">
        <w:rPr>
          <w:color w:val="000000"/>
          <w:sz w:val="28"/>
          <w:szCs w:val="28"/>
        </w:rPr>
        <w:t>Поэтан байташ ешар, церан лехамаш таллар.</w:t>
      </w:r>
    </w:p>
    <w:p w:rsidR="00134D5E" w:rsidRPr="00322495" w:rsidRDefault="00134D5E" w:rsidP="00134D5E">
      <w:pPr>
        <w:ind w:right="-143"/>
        <w:rPr>
          <w:color w:val="000000"/>
          <w:sz w:val="28"/>
          <w:szCs w:val="28"/>
        </w:rPr>
      </w:pPr>
      <w:r w:rsidRPr="00322495">
        <w:rPr>
          <w:color w:val="000000"/>
          <w:sz w:val="28"/>
          <w:szCs w:val="28"/>
        </w:rPr>
        <w:t xml:space="preserve">14. Гадаев Мохьмад-Салахь </w:t>
      </w:r>
    </w:p>
    <w:p w:rsidR="00134D5E" w:rsidRPr="00322495" w:rsidRDefault="00134D5E" w:rsidP="00134D5E">
      <w:pPr>
        <w:ind w:right="-143"/>
        <w:rPr>
          <w:color w:val="000000"/>
          <w:sz w:val="28"/>
          <w:szCs w:val="28"/>
        </w:rPr>
      </w:pPr>
      <w:r w:rsidRPr="00322495">
        <w:rPr>
          <w:color w:val="000000"/>
          <w:sz w:val="28"/>
          <w:szCs w:val="28"/>
        </w:rPr>
        <w:t>Поэтан байташ ешар, церан лехамаш таллар.</w:t>
      </w:r>
    </w:p>
    <w:p w:rsidR="00134D5E" w:rsidRPr="00322495" w:rsidRDefault="00134D5E" w:rsidP="00134D5E">
      <w:pPr>
        <w:ind w:right="-143"/>
        <w:rPr>
          <w:color w:val="000000"/>
          <w:sz w:val="28"/>
          <w:szCs w:val="28"/>
        </w:rPr>
      </w:pPr>
      <w:r w:rsidRPr="00322495">
        <w:rPr>
          <w:color w:val="000000"/>
          <w:sz w:val="28"/>
          <w:szCs w:val="28"/>
        </w:rPr>
        <w:t>15.  Рашидов Шах1ид Рашидович.</w:t>
      </w:r>
    </w:p>
    <w:p w:rsidR="00134D5E" w:rsidRPr="00322495" w:rsidRDefault="00134D5E" w:rsidP="00134D5E">
      <w:pPr>
        <w:ind w:right="-143"/>
        <w:rPr>
          <w:color w:val="000000"/>
          <w:sz w:val="28"/>
          <w:szCs w:val="28"/>
        </w:rPr>
      </w:pPr>
      <w:r w:rsidRPr="00322495">
        <w:rPr>
          <w:color w:val="000000"/>
          <w:sz w:val="28"/>
          <w:szCs w:val="28"/>
        </w:rPr>
        <w:t>Рашидов Шах1идан  поэзин  проблематика. Лирически турпалхочун  ойланаш, синхаамаш.</w:t>
      </w:r>
    </w:p>
    <w:p w:rsidR="00134D5E" w:rsidRPr="00322495" w:rsidRDefault="00134D5E" w:rsidP="00134D5E">
      <w:pPr>
        <w:ind w:right="-143"/>
        <w:rPr>
          <w:color w:val="000000"/>
          <w:sz w:val="28"/>
          <w:szCs w:val="28"/>
        </w:rPr>
      </w:pPr>
      <w:r w:rsidRPr="00322495">
        <w:rPr>
          <w:color w:val="000000"/>
          <w:sz w:val="28"/>
          <w:szCs w:val="28"/>
        </w:rPr>
        <w:lastRenderedPageBreak/>
        <w:t>16.«Аружа»-исторически хиллачийн буха т1ехь  язйина  поэма.</w:t>
      </w:r>
    </w:p>
    <w:p w:rsidR="00134D5E" w:rsidRPr="00322495" w:rsidRDefault="00134D5E" w:rsidP="00134D5E">
      <w:pPr>
        <w:ind w:right="-143"/>
        <w:rPr>
          <w:color w:val="000000"/>
          <w:sz w:val="28"/>
          <w:szCs w:val="28"/>
        </w:rPr>
      </w:pPr>
      <w:r w:rsidRPr="00322495">
        <w:rPr>
          <w:color w:val="000000"/>
          <w:sz w:val="28"/>
          <w:szCs w:val="28"/>
        </w:rPr>
        <w:t>17. Махках  даьккхинчу  халкъо  лайна баланаш, халонаш гайтаран башхаллаш. Аружа а, Алымкхан а.</w:t>
      </w:r>
    </w:p>
    <w:p w:rsidR="00134D5E" w:rsidRPr="00322495" w:rsidRDefault="00134D5E" w:rsidP="00134D5E">
      <w:pPr>
        <w:ind w:right="-143"/>
        <w:rPr>
          <w:color w:val="000000"/>
          <w:sz w:val="28"/>
          <w:szCs w:val="28"/>
        </w:rPr>
      </w:pPr>
      <w:r w:rsidRPr="00322495">
        <w:rPr>
          <w:color w:val="000000"/>
          <w:sz w:val="28"/>
          <w:szCs w:val="28"/>
        </w:rPr>
        <w:t xml:space="preserve">18. Гацаев Са1ид Асланбекович </w:t>
      </w:r>
    </w:p>
    <w:p w:rsidR="00134D5E" w:rsidRPr="00322495" w:rsidRDefault="00134D5E" w:rsidP="00134D5E">
      <w:pPr>
        <w:ind w:right="-143"/>
        <w:rPr>
          <w:color w:val="000000"/>
          <w:sz w:val="28"/>
          <w:szCs w:val="28"/>
        </w:rPr>
      </w:pPr>
      <w:r w:rsidRPr="00322495">
        <w:rPr>
          <w:color w:val="000000"/>
          <w:sz w:val="28"/>
          <w:szCs w:val="28"/>
        </w:rPr>
        <w:t>Поэтах боцца хаамаш. Поэтан байташ ешар, церан лехамаш таллар.</w:t>
      </w:r>
    </w:p>
    <w:p w:rsidR="00134D5E" w:rsidRPr="00322495" w:rsidRDefault="00134D5E" w:rsidP="00134D5E">
      <w:pPr>
        <w:ind w:right="-143"/>
        <w:rPr>
          <w:color w:val="000000"/>
          <w:sz w:val="28"/>
          <w:szCs w:val="28"/>
        </w:rPr>
      </w:pPr>
      <w:r w:rsidRPr="00322495">
        <w:rPr>
          <w:color w:val="000000"/>
          <w:sz w:val="28"/>
          <w:szCs w:val="28"/>
        </w:rPr>
        <w:t>19.Поэтан байташ ешар, церан лехамаш таллар.</w:t>
      </w:r>
    </w:p>
    <w:p w:rsidR="00134D5E" w:rsidRPr="00322495" w:rsidRDefault="00134D5E" w:rsidP="00134D5E">
      <w:pPr>
        <w:ind w:right="-143"/>
        <w:rPr>
          <w:color w:val="000000"/>
          <w:sz w:val="28"/>
          <w:szCs w:val="28"/>
        </w:rPr>
      </w:pPr>
      <w:r w:rsidRPr="00322495">
        <w:rPr>
          <w:color w:val="000000"/>
          <w:sz w:val="28"/>
          <w:szCs w:val="28"/>
        </w:rPr>
        <w:t>20. Ахмадов Муса Магомедович</w:t>
      </w:r>
      <w:r w:rsidR="00BF066B" w:rsidRPr="00322495">
        <w:rPr>
          <w:color w:val="000000"/>
          <w:sz w:val="28"/>
          <w:szCs w:val="28"/>
        </w:rPr>
        <w:t>.</w:t>
      </w:r>
    </w:p>
    <w:p w:rsidR="00134D5E" w:rsidRPr="00322495" w:rsidRDefault="00134D5E" w:rsidP="00134D5E">
      <w:pPr>
        <w:ind w:right="-143"/>
        <w:rPr>
          <w:color w:val="000000"/>
          <w:sz w:val="28"/>
          <w:szCs w:val="28"/>
        </w:rPr>
      </w:pPr>
      <w:r w:rsidRPr="00322495">
        <w:rPr>
          <w:color w:val="000000"/>
          <w:sz w:val="28"/>
          <w:szCs w:val="28"/>
        </w:rPr>
        <w:t>Ахмадов Мусан произведенин коьрта  проблемаш , турпалхой.</w:t>
      </w:r>
    </w:p>
    <w:p w:rsidR="00134D5E" w:rsidRPr="00322495" w:rsidRDefault="00134D5E" w:rsidP="00134D5E">
      <w:pPr>
        <w:ind w:right="-143"/>
        <w:rPr>
          <w:color w:val="000000"/>
          <w:sz w:val="28"/>
          <w:szCs w:val="28"/>
        </w:rPr>
      </w:pPr>
      <w:r w:rsidRPr="00322495">
        <w:rPr>
          <w:color w:val="000000"/>
          <w:sz w:val="28"/>
          <w:szCs w:val="28"/>
        </w:rPr>
        <w:t xml:space="preserve">21.Б1ешерашкара схьадог1у къоман оьздангаллин ламасташ  х1инцалерачу заманан  лехамашца къовсаме  довлар. </w:t>
      </w:r>
    </w:p>
    <w:p w:rsidR="00134D5E" w:rsidRPr="00322495" w:rsidRDefault="00134D5E" w:rsidP="00134D5E">
      <w:pPr>
        <w:ind w:right="-143"/>
        <w:rPr>
          <w:color w:val="000000"/>
          <w:sz w:val="28"/>
          <w:szCs w:val="28"/>
        </w:rPr>
      </w:pPr>
      <w:r w:rsidRPr="00322495">
        <w:rPr>
          <w:color w:val="000000"/>
          <w:sz w:val="28"/>
          <w:szCs w:val="28"/>
        </w:rPr>
        <w:t>22.Адам эхь- бехках юхадалар, г1иллакх лахдалар,халкъан  ламасташка  лерам  бацар  къомана  бохаме  хилар.</w:t>
      </w:r>
    </w:p>
    <w:p w:rsidR="00134D5E" w:rsidRPr="00322495" w:rsidRDefault="00134D5E" w:rsidP="00134D5E">
      <w:pPr>
        <w:ind w:right="-143"/>
        <w:rPr>
          <w:color w:val="000000"/>
          <w:sz w:val="28"/>
          <w:szCs w:val="28"/>
        </w:rPr>
      </w:pPr>
      <w:r w:rsidRPr="00322495">
        <w:rPr>
          <w:color w:val="000000"/>
          <w:sz w:val="28"/>
          <w:szCs w:val="28"/>
        </w:rPr>
        <w:t>23.Ахмадов Мусан прозин исбаьхьаллин  башхаллаш.</w:t>
      </w:r>
    </w:p>
    <w:p w:rsidR="00134D5E" w:rsidRPr="00322495" w:rsidRDefault="00134D5E" w:rsidP="00134D5E">
      <w:pPr>
        <w:ind w:right="-143"/>
        <w:rPr>
          <w:color w:val="000000"/>
          <w:sz w:val="28"/>
          <w:szCs w:val="28"/>
        </w:rPr>
      </w:pPr>
      <w:r w:rsidRPr="00322495">
        <w:rPr>
          <w:color w:val="000000"/>
          <w:sz w:val="28"/>
          <w:szCs w:val="28"/>
        </w:rPr>
        <w:t>24. Ахмадов Мусан кхоллараллехь «Даймехкан васт»</w:t>
      </w:r>
    </w:p>
    <w:p w:rsidR="00134D5E" w:rsidRPr="00322495" w:rsidRDefault="00134D5E" w:rsidP="00134D5E">
      <w:pPr>
        <w:ind w:right="-143"/>
        <w:rPr>
          <w:color w:val="000000"/>
          <w:sz w:val="28"/>
          <w:szCs w:val="28"/>
        </w:rPr>
      </w:pPr>
      <w:r w:rsidRPr="00322495">
        <w:rPr>
          <w:color w:val="000000"/>
          <w:sz w:val="28"/>
          <w:szCs w:val="28"/>
        </w:rPr>
        <w:t xml:space="preserve">25. Дикаев Мохьмад Джунаидович. </w:t>
      </w:r>
    </w:p>
    <w:p w:rsidR="00134D5E" w:rsidRPr="00322495" w:rsidRDefault="00134D5E" w:rsidP="00134D5E">
      <w:pPr>
        <w:ind w:right="-143"/>
        <w:rPr>
          <w:color w:val="000000"/>
          <w:sz w:val="28"/>
          <w:szCs w:val="28"/>
        </w:rPr>
      </w:pPr>
      <w:r w:rsidRPr="00322495">
        <w:rPr>
          <w:color w:val="000000"/>
          <w:sz w:val="28"/>
          <w:szCs w:val="28"/>
        </w:rPr>
        <w:t>Дикаев Мохьмадан  лирика. Поэтан  шен Даймахках  ойлаяр, къоман хиндерг ирсе  хила  лаар-цуьнан  кхоллараллин коьрта чулацам.</w:t>
      </w:r>
    </w:p>
    <w:p w:rsidR="00134D5E" w:rsidRPr="00322495" w:rsidRDefault="00134D5E" w:rsidP="00134D5E">
      <w:pPr>
        <w:ind w:right="-143"/>
        <w:rPr>
          <w:color w:val="000000"/>
          <w:sz w:val="28"/>
          <w:szCs w:val="28"/>
        </w:rPr>
      </w:pPr>
      <w:r w:rsidRPr="00322495">
        <w:rPr>
          <w:color w:val="000000"/>
          <w:sz w:val="28"/>
          <w:szCs w:val="28"/>
        </w:rPr>
        <w:t>26.Дикаев Мохьмадан  поэзехь яхь, къоман  оьздангалла  гайтаран башхаллаш.</w:t>
      </w:r>
    </w:p>
    <w:p w:rsidR="00134D5E" w:rsidRPr="00322495" w:rsidRDefault="00134D5E" w:rsidP="00134D5E">
      <w:pPr>
        <w:ind w:right="-143"/>
        <w:rPr>
          <w:color w:val="000000"/>
          <w:sz w:val="28"/>
          <w:szCs w:val="28"/>
        </w:rPr>
      </w:pPr>
      <w:r w:rsidRPr="00322495">
        <w:rPr>
          <w:color w:val="000000"/>
          <w:sz w:val="28"/>
          <w:szCs w:val="28"/>
        </w:rPr>
        <w:t xml:space="preserve">27. Кибиев Мусбек Магомедович. </w:t>
      </w:r>
    </w:p>
    <w:p w:rsidR="00134D5E" w:rsidRPr="00322495" w:rsidRDefault="00134D5E" w:rsidP="00134D5E">
      <w:pPr>
        <w:ind w:right="-143"/>
        <w:rPr>
          <w:color w:val="000000"/>
          <w:sz w:val="28"/>
          <w:szCs w:val="28"/>
        </w:rPr>
      </w:pPr>
      <w:r w:rsidRPr="00322495">
        <w:rPr>
          <w:color w:val="000000"/>
          <w:sz w:val="28"/>
          <w:szCs w:val="28"/>
        </w:rPr>
        <w:t>Кибиев  Мусбекан поэзин  къастамаш.</w:t>
      </w:r>
    </w:p>
    <w:p w:rsidR="00134D5E" w:rsidRPr="00322495" w:rsidRDefault="00134D5E" w:rsidP="00134D5E">
      <w:pPr>
        <w:ind w:right="-143"/>
        <w:rPr>
          <w:color w:val="000000"/>
          <w:sz w:val="28"/>
          <w:szCs w:val="28"/>
        </w:rPr>
      </w:pPr>
      <w:r w:rsidRPr="00322495">
        <w:rPr>
          <w:color w:val="000000"/>
          <w:sz w:val="28"/>
          <w:szCs w:val="28"/>
        </w:rPr>
        <w:t>«Шагат1улг» ц1е йолу легенда. Адамах, дахарх  лаьцна йолу  поэтан ойланаш.</w:t>
      </w:r>
    </w:p>
    <w:p w:rsidR="00134D5E" w:rsidRPr="00322495" w:rsidRDefault="00134D5E" w:rsidP="00134D5E">
      <w:pPr>
        <w:ind w:right="-143"/>
        <w:rPr>
          <w:color w:val="000000"/>
          <w:sz w:val="28"/>
          <w:szCs w:val="28"/>
        </w:rPr>
      </w:pPr>
      <w:r w:rsidRPr="00322495">
        <w:rPr>
          <w:color w:val="000000"/>
          <w:sz w:val="28"/>
          <w:szCs w:val="28"/>
        </w:rPr>
        <w:t>28.Кибиев Мусбекан  поэтически  произведенешкахь  барта  кхоллараллех  пайдаэцаран  башхаллаш.</w:t>
      </w:r>
    </w:p>
    <w:p w:rsidR="00134D5E" w:rsidRPr="00322495" w:rsidRDefault="00134D5E" w:rsidP="00134D5E">
      <w:pPr>
        <w:ind w:right="-143"/>
        <w:rPr>
          <w:color w:val="000000"/>
          <w:sz w:val="28"/>
          <w:szCs w:val="28"/>
        </w:rPr>
      </w:pPr>
      <w:r w:rsidRPr="00322495">
        <w:rPr>
          <w:color w:val="000000"/>
          <w:sz w:val="28"/>
          <w:szCs w:val="28"/>
        </w:rPr>
        <w:t xml:space="preserve">29. Бексултанов  Муса  Эльмурзаевич. </w:t>
      </w:r>
    </w:p>
    <w:p w:rsidR="00134D5E" w:rsidRPr="00322495" w:rsidRDefault="00134D5E" w:rsidP="00134D5E">
      <w:pPr>
        <w:ind w:right="-143"/>
        <w:rPr>
          <w:color w:val="000000"/>
          <w:sz w:val="28"/>
          <w:szCs w:val="28"/>
        </w:rPr>
      </w:pPr>
      <w:r w:rsidRPr="00322495">
        <w:rPr>
          <w:color w:val="000000"/>
          <w:sz w:val="28"/>
          <w:szCs w:val="28"/>
        </w:rPr>
        <w:t>Бексултанов  Мусан  кхолларалла.</w:t>
      </w:r>
    </w:p>
    <w:p w:rsidR="00134D5E" w:rsidRPr="00322495" w:rsidRDefault="00134D5E" w:rsidP="00134D5E">
      <w:pPr>
        <w:ind w:right="-143"/>
        <w:rPr>
          <w:color w:val="000000"/>
          <w:sz w:val="28"/>
          <w:szCs w:val="28"/>
        </w:rPr>
      </w:pPr>
      <w:r w:rsidRPr="00322495">
        <w:rPr>
          <w:color w:val="000000"/>
          <w:sz w:val="28"/>
          <w:szCs w:val="28"/>
        </w:rPr>
        <w:t>30.Цуьнан прозехь  дахар  шатайпанчу  хот1ехь  гайтар. Къоман  хиндерг халкъан  ламасташ лардарца дозаделла  хилар произведенешкахь  ч1аг1дар.</w:t>
      </w:r>
    </w:p>
    <w:p w:rsidR="00134D5E" w:rsidRPr="00322495" w:rsidRDefault="00134D5E" w:rsidP="00134D5E">
      <w:pPr>
        <w:ind w:right="-143"/>
        <w:rPr>
          <w:color w:val="000000"/>
          <w:sz w:val="28"/>
          <w:szCs w:val="28"/>
        </w:rPr>
      </w:pPr>
      <w:r w:rsidRPr="00322495">
        <w:rPr>
          <w:color w:val="000000"/>
          <w:sz w:val="28"/>
          <w:szCs w:val="28"/>
        </w:rPr>
        <w:t>31.Яздархочун кхоллараллин  маь1на, исбаьхьаллин  башхаллаш.</w:t>
      </w:r>
    </w:p>
    <w:p w:rsidR="00134D5E" w:rsidRPr="00322495" w:rsidRDefault="00134D5E" w:rsidP="00134D5E">
      <w:pPr>
        <w:ind w:right="-143"/>
        <w:rPr>
          <w:color w:val="000000"/>
          <w:sz w:val="28"/>
          <w:szCs w:val="28"/>
        </w:rPr>
      </w:pPr>
      <w:r w:rsidRPr="00322495">
        <w:rPr>
          <w:color w:val="000000"/>
          <w:sz w:val="28"/>
          <w:szCs w:val="28"/>
        </w:rPr>
        <w:t>Халкъан барта  кхоллараллица уьйр хилар.</w:t>
      </w:r>
    </w:p>
    <w:p w:rsidR="00134D5E" w:rsidRPr="00322495" w:rsidRDefault="00134D5E" w:rsidP="00134D5E">
      <w:pPr>
        <w:ind w:right="-143"/>
        <w:rPr>
          <w:color w:val="000000"/>
          <w:sz w:val="28"/>
          <w:szCs w:val="28"/>
        </w:rPr>
      </w:pPr>
      <w:r w:rsidRPr="00322495">
        <w:rPr>
          <w:color w:val="000000"/>
          <w:sz w:val="28"/>
          <w:szCs w:val="28"/>
        </w:rPr>
        <w:t xml:space="preserve">32. Шайхиев 1алвади Хасмагомедович. </w:t>
      </w:r>
    </w:p>
    <w:p w:rsidR="00134D5E" w:rsidRPr="00322495" w:rsidRDefault="00134D5E" w:rsidP="00134D5E">
      <w:pPr>
        <w:ind w:right="-143"/>
        <w:rPr>
          <w:color w:val="000000"/>
          <w:sz w:val="28"/>
          <w:szCs w:val="28"/>
        </w:rPr>
      </w:pPr>
      <w:r w:rsidRPr="00322495">
        <w:rPr>
          <w:color w:val="000000"/>
          <w:sz w:val="28"/>
          <w:szCs w:val="28"/>
        </w:rPr>
        <w:t>Шайхиев 1авладин кхолларалла.</w:t>
      </w:r>
    </w:p>
    <w:p w:rsidR="00134D5E" w:rsidRPr="00322495" w:rsidRDefault="00134D5E" w:rsidP="00134D5E">
      <w:pPr>
        <w:ind w:right="-143"/>
        <w:rPr>
          <w:color w:val="000000"/>
          <w:sz w:val="28"/>
          <w:szCs w:val="28"/>
        </w:rPr>
      </w:pPr>
      <w:r w:rsidRPr="00322495">
        <w:rPr>
          <w:color w:val="000000"/>
          <w:sz w:val="28"/>
          <w:szCs w:val="28"/>
        </w:rPr>
        <w:t>Цуьнан  поэзи  шуьйра  чулацам а, маь1на  а.</w:t>
      </w:r>
    </w:p>
    <w:p w:rsidR="00134D5E" w:rsidRPr="00322495" w:rsidRDefault="00134D5E" w:rsidP="00134D5E">
      <w:pPr>
        <w:ind w:right="-143"/>
        <w:rPr>
          <w:color w:val="000000"/>
          <w:sz w:val="28"/>
          <w:szCs w:val="28"/>
        </w:rPr>
      </w:pPr>
      <w:r w:rsidRPr="00322495">
        <w:rPr>
          <w:color w:val="000000"/>
          <w:sz w:val="28"/>
          <w:szCs w:val="28"/>
        </w:rPr>
        <w:t>«Лазаман лорах» поэми т1ехь поэтан деган  1ийжам.</w:t>
      </w:r>
    </w:p>
    <w:p w:rsidR="00134D5E" w:rsidRPr="00322495" w:rsidRDefault="00134D5E" w:rsidP="00134D5E">
      <w:pPr>
        <w:ind w:right="-143"/>
        <w:rPr>
          <w:color w:val="000000"/>
          <w:sz w:val="28"/>
          <w:szCs w:val="28"/>
        </w:rPr>
      </w:pPr>
      <w:r w:rsidRPr="00322495">
        <w:rPr>
          <w:color w:val="000000"/>
          <w:sz w:val="28"/>
          <w:szCs w:val="28"/>
        </w:rPr>
        <w:t>33.«Дерачу кхолламан кхиэл»- стихашца язйина повесть. Къоман  г1иллакхаш а, оьзда безам а гайтар.</w:t>
      </w:r>
    </w:p>
    <w:p w:rsidR="00134D5E" w:rsidRPr="00322495" w:rsidRDefault="00134D5E" w:rsidP="00134D5E">
      <w:pPr>
        <w:ind w:right="-143"/>
        <w:rPr>
          <w:color w:val="000000"/>
          <w:sz w:val="28"/>
          <w:szCs w:val="28"/>
        </w:rPr>
      </w:pPr>
      <w:r w:rsidRPr="00322495">
        <w:rPr>
          <w:color w:val="000000"/>
          <w:sz w:val="28"/>
          <w:szCs w:val="28"/>
        </w:rPr>
        <w:t>Шайхиев 1алвадин кхоллараллин мехалла.</w:t>
      </w:r>
    </w:p>
    <w:p w:rsidR="00134D5E" w:rsidRPr="00322495" w:rsidRDefault="00134D5E" w:rsidP="00134D5E">
      <w:pPr>
        <w:ind w:right="-143"/>
        <w:rPr>
          <w:color w:val="000000"/>
          <w:sz w:val="28"/>
          <w:szCs w:val="28"/>
        </w:rPr>
      </w:pPr>
      <w:r w:rsidRPr="00322495">
        <w:rPr>
          <w:color w:val="000000"/>
          <w:sz w:val="28"/>
          <w:szCs w:val="28"/>
        </w:rPr>
        <w:t xml:space="preserve">34.Алиев Г1апур Хамидович </w:t>
      </w:r>
    </w:p>
    <w:p w:rsidR="00134D5E" w:rsidRPr="00322495" w:rsidRDefault="00134D5E" w:rsidP="00134D5E">
      <w:pPr>
        <w:ind w:right="-143"/>
        <w:rPr>
          <w:color w:val="000000"/>
          <w:sz w:val="28"/>
          <w:szCs w:val="28"/>
        </w:rPr>
      </w:pPr>
      <w:r w:rsidRPr="00322495">
        <w:rPr>
          <w:color w:val="000000"/>
          <w:sz w:val="28"/>
          <w:szCs w:val="28"/>
        </w:rPr>
        <w:t>Поэтан дахар, кхолларалла. Поэтан байташ ешар, церан лехамаш таллар.</w:t>
      </w:r>
    </w:p>
    <w:p w:rsidR="00134D5E" w:rsidRPr="00322495" w:rsidRDefault="00134D5E" w:rsidP="00134D5E">
      <w:pPr>
        <w:ind w:right="-143"/>
        <w:rPr>
          <w:color w:val="000000"/>
          <w:sz w:val="28"/>
          <w:szCs w:val="28"/>
        </w:rPr>
      </w:pPr>
      <w:r w:rsidRPr="00322495">
        <w:rPr>
          <w:color w:val="000000"/>
          <w:sz w:val="28"/>
          <w:szCs w:val="28"/>
        </w:rPr>
        <w:t xml:space="preserve">35.Ибрагимов Канта Хамзатович </w:t>
      </w:r>
    </w:p>
    <w:p w:rsidR="00134D5E" w:rsidRPr="00322495" w:rsidRDefault="00134D5E" w:rsidP="00134D5E">
      <w:pPr>
        <w:ind w:right="-143"/>
        <w:rPr>
          <w:color w:val="000000"/>
          <w:sz w:val="28"/>
          <w:szCs w:val="28"/>
        </w:rPr>
      </w:pPr>
      <w:r w:rsidRPr="00322495">
        <w:rPr>
          <w:color w:val="000000"/>
          <w:sz w:val="28"/>
          <w:szCs w:val="28"/>
        </w:rPr>
        <w:t>36.«Берийн дуьне» ц1е йолчу романан дакъош дешар, таллар.</w:t>
      </w:r>
    </w:p>
    <w:p w:rsidR="00134D5E" w:rsidRPr="00322495" w:rsidRDefault="00134D5E" w:rsidP="00134D5E">
      <w:pPr>
        <w:ind w:right="-143"/>
        <w:rPr>
          <w:color w:val="000000"/>
          <w:sz w:val="28"/>
          <w:szCs w:val="28"/>
        </w:rPr>
      </w:pPr>
      <w:r w:rsidRPr="00322495">
        <w:rPr>
          <w:color w:val="000000"/>
          <w:sz w:val="28"/>
          <w:szCs w:val="28"/>
        </w:rPr>
        <w:t xml:space="preserve">37.Эльсанов Ислам </w:t>
      </w:r>
      <w:r w:rsidR="00BF066B" w:rsidRPr="00322495">
        <w:rPr>
          <w:color w:val="000000"/>
          <w:sz w:val="28"/>
          <w:szCs w:val="28"/>
        </w:rPr>
        <w:t xml:space="preserve">Исраилович </w:t>
      </w:r>
    </w:p>
    <w:p w:rsidR="00134D5E" w:rsidRPr="00322495" w:rsidRDefault="00134D5E" w:rsidP="00134D5E">
      <w:pPr>
        <w:ind w:right="-143"/>
        <w:rPr>
          <w:color w:val="000000"/>
          <w:sz w:val="28"/>
          <w:szCs w:val="28"/>
        </w:rPr>
      </w:pPr>
      <w:r w:rsidRPr="00322495">
        <w:rPr>
          <w:color w:val="000000"/>
          <w:sz w:val="28"/>
          <w:szCs w:val="28"/>
        </w:rPr>
        <w:t>38.Повесть «Х1инца бен садаьржаш дац»</w:t>
      </w:r>
    </w:p>
    <w:p w:rsidR="00134D5E" w:rsidRPr="00322495" w:rsidRDefault="00134D5E" w:rsidP="00134D5E">
      <w:pPr>
        <w:ind w:right="-143"/>
        <w:rPr>
          <w:color w:val="000000"/>
          <w:sz w:val="28"/>
          <w:szCs w:val="28"/>
        </w:rPr>
      </w:pPr>
      <w:r w:rsidRPr="00322495">
        <w:rPr>
          <w:color w:val="000000"/>
          <w:sz w:val="28"/>
          <w:szCs w:val="28"/>
        </w:rPr>
        <w:t>39.Кхечу к</w:t>
      </w:r>
      <w:r w:rsidR="00BF066B" w:rsidRPr="00322495">
        <w:rPr>
          <w:color w:val="000000"/>
          <w:sz w:val="28"/>
          <w:szCs w:val="28"/>
        </w:rPr>
        <w:t xml:space="preserve">ъаьмнийн литературех хаамаш </w:t>
      </w:r>
    </w:p>
    <w:p w:rsidR="00134D5E" w:rsidRPr="00322495" w:rsidRDefault="00134D5E" w:rsidP="00134D5E">
      <w:pPr>
        <w:ind w:right="-143"/>
        <w:rPr>
          <w:color w:val="000000"/>
          <w:sz w:val="28"/>
          <w:szCs w:val="28"/>
        </w:rPr>
      </w:pPr>
      <w:r w:rsidRPr="00322495">
        <w:rPr>
          <w:color w:val="000000"/>
          <w:sz w:val="28"/>
          <w:szCs w:val="28"/>
        </w:rPr>
        <w:t>40.Нохчийн х1инцалера проза. Журн</w:t>
      </w:r>
      <w:r w:rsidR="00BF066B" w:rsidRPr="00322495">
        <w:rPr>
          <w:color w:val="000000"/>
          <w:sz w:val="28"/>
          <w:szCs w:val="28"/>
        </w:rPr>
        <w:t xml:space="preserve">ал «Орга», «Вайнах», «Нана» </w:t>
      </w:r>
    </w:p>
    <w:p w:rsidR="00134D5E" w:rsidRPr="00322495" w:rsidRDefault="00134D5E" w:rsidP="00134D5E">
      <w:pPr>
        <w:ind w:right="-143"/>
        <w:rPr>
          <w:color w:val="000000"/>
          <w:sz w:val="28"/>
          <w:szCs w:val="28"/>
        </w:rPr>
      </w:pPr>
      <w:r w:rsidRPr="00322495">
        <w:rPr>
          <w:color w:val="000000"/>
          <w:sz w:val="28"/>
          <w:szCs w:val="28"/>
        </w:rPr>
        <w:t>41. Нохчийн х1инцалера проза. Журн</w:t>
      </w:r>
      <w:r w:rsidR="00BF066B" w:rsidRPr="00322495">
        <w:rPr>
          <w:color w:val="000000"/>
          <w:sz w:val="28"/>
          <w:szCs w:val="28"/>
        </w:rPr>
        <w:t xml:space="preserve">ал «Орга», «Вайнах», «Нана» </w:t>
      </w:r>
    </w:p>
    <w:p w:rsidR="00134D5E" w:rsidRPr="00322495" w:rsidRDefault="00134D5E" w:rsidP="00134D5E">
      <w:pPr>
        <w:ind w:right="-143"/>
        <w:rPr>
          <w:color w:val="000000"/>
          <w:sz w:val="28"/>
          <w:szCs w:val="28"/>
        </w:rPr>
      </w:pPr>
    </w:p>
    <w:p w:rsidR="00134D5E" w:rsidRPr="00322495" w:rsidRDefault="00134D5E" w:rsidP="00134D5E">
      <w:pPr>
        <w:ind w:right="-143"/>
        <w:rPr>
          <w:b/>
          <w:color w:val="000000"/>
          <w:sz w:val="28"/>
          <w:szCs w:val="28"/>
        </w:rPr>
      </w:pPr>
    </w:p>
    <w:p w:rsidR="00134D5E" w:rsidRPr="00322495" w:rsidRDefault="00134D5E" w:rsidP="00134D5E">
      <w:pPr>
        <w:ind w:right="-143"/>
        <w:rPr>
          <w:b/>
          <w:color w:val="000000"/>
          <w:sz w:val="28"/>
          <w:szCs w:val="28"/>
        </w:rPr>
      </w:pPr>
    </w:p>
    <w:p w:rsidR="00134D5E" w:rsidRPr="00322495" w:rsidRDefault="00134D5E" w:rsidP="00134D5E">
      <w:pPr>
        <w:ind w:right="-143"/>
        <w:rPr>
          <w:color w:val="000000"/>
          <w:sz w:val="28"/>
          <w:szCs w:val="28"/>
        </w:rPr>
      </w:pPr>
    </w:p>
    <w:p w:rsidR="00134D5E" w:rsidRDefault="00134D5E" w:rsidP="00134D5E">
      <w:pPr>
        <w:ind w:right="-143"/>
        <w:rPr>
          <w:color w:val="000000"/>
          <w:sz w:val="28"/>
          <w:szCs w:val="28"/>
        </w:rPr>
      </w:pPr>
    </w:p>
    <w:p w:rsidR="00134D5E" w:rsidRDefault="00134D5E" w:rsidP="00134D5E">
      <w:pPr>
        <w:ind w:right="-143"/>
        <w:rPr>
          <w:color w:val="000000"/>
          <w:sz w:val="28"/>
          <w:szCs w:val="28"/>
        </w:rPr>
      </w:pPr>
    </w:p>
    <w:p w:rsidR="00BF598C" w:rsidRPr="00A07324" w:rsidRDefault="00BF598C" w:rsidP="00A07324">
      <w:pPr>
        <w:rPr>
          <w:b/>
          <w:caps/>
          <w:sz w:val="28"/>
          <w:szCs w:val="28"/>
        </w:rPr>
      </w:pPr>
      <w:r w:rsidRPr="00A07324">
        <w:rPr>
          <w:b/>
          <w:caps/>
          <w:sz w:val="28"/>
          <w:szCs w:val="28"/>
        </w:rPr>
        <w:t>3.Оценка  освоения учебной дисциплины</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3.1. Формы и методы оценивания</w:t>
      </w:r>
    </w:p>
    <w:p w:rsidR="00BF598C" w:rsidRPr="00A07324" w:rsidRDefault="00BF598C" w:rsidP="00A07324">
      <w:pPr>
        <w:rPr>
          <w:sz w:val="28"/>
          <w:szCs w:val="28"/>
        </w:rPr>
      </w:pPr>
    </w:p>
    <w:p w:rsidR="00BF598C" w:rsidRPr="00A07324" w:rsidRDefault="00BF598C" w:rsidP="00A07324">
      <w:pPr>
        <w:ind w:firstLine="709"/>
        <w:rPr>
          <w:sz w:val="28"/>
          <w:szCs w:val="28"/>
        </w:rPr>
      </w:pPr>
      <w:r w:rsidRPr="00A07324">
        <w:rPr>
          <w:sz w:val="28"/>
          <w:szCs w:val="28"/>
        </w:rPr>
        <w:t xml:space="preserve">Предметом оценки служат знания и умения, предусмотренные ФГОС СПО по дисциплине </w:t>
      </w:r>
      <w:r w:rsidRPr="00A07324">
        <w:rPr>
          <w:sz w:val="28"/>
          <w:szCs w:val="28"/>
          <w:u w:val="single"/>
        </w:rPr>
        <w:t>Чеченский язык и литература</w:t>
      </w:r>
      <w:r w:rsidRPr="00A07324">
        <w:rPr>
          <w:sz w:val="28"/>
          <w:szCs w:val="28"/>
        </w:rPr>
        <w:t xml:space="preserve">  и направленные на формирование общих и профессиональных компетенций.</w:t>
      </w:r>
    </w:p>
    <w:p w:rsidR="00BF598C" w:rsidRPr="00A07324" w:rsidRDefault="00BF598C" w:rsidP="00A07324">
      <w:pPr>
        <w:tabs>
          <w:tab w:val="left" w:pos="1701"/>
          <w:tab w:val="left" w:pos="1985"/>
          <w:tab w:val="left" w:pos="2268"/>
          <w:tab w:val="left" w:pos="2410"/>
          <w:tab w:val="left" w:pos="2977"/>
          <w:tab w:val="left" w:pos="3261"/>
        </w:tabs>
        <w:autoSpaceDE w:val="0"/>
        <w:autoSpaceDN w:val="0"/>
        <w:adjustRightInd w:val="0"/>
        <w:ind w:firstLine="720"/>
        <w:rPr>
          <w:sz w:val="28"/>
          <w:szCs w:val="28"/>
        </w:rPr>
      </w:pPr>
      <w:r w:rsidRPr="00A07324">
        <w:rPr>
          <w:sz w:val="28"/>
          <w:szCs w:val="28"/>
        </w:rPr>
        <w:t>Текущий контроль освоения студентами программного материала  учебной дисциплины имеет следующие виды: входной, оперативный и рубежный.</w:t>
      </w:r>
    </w:p>
    <w:p w:rsidR="00BF598C" w:rsidRPr="00A07324" w:rsidRDefault="00BF598C" w:rsidP="00A07324">
      <w:pPr>
        <w:ind w:firstLine="709"/>
        <w:rPr>
          <w:sz w:val="28"/>
          <w:szCs w:val="28"/>
        </w:rPr>
      </w:pPr>
      <w:r w:rsidRPr="00A07324">
        <w:rPr>
          <w:sz w:val="28"/>
          <w:szCs w:val="28"/>
        </w:rPr>
        <w:t>Входной контроль знаний студентов проводится в начале изучения дисциплины  с целью определения освоенных знаний и умений (базовых) в рамках изучения общепрофессиональных дисциплин</w:t>
      </w:r>
      <w:r w:rsidRPr="00A07324">
        <w:rPr>
          <w:bCs/>
          <w:sz w:val="28"/>
          <w:szCs w:val="28"/>
        </w:rPr>
        <w:t>, а также</w:t>
      </w:r>
      <w:r w:rsidRPr="00A07324">
        <w:rPr>
          <w:sz w:val="28"/>
          <w:szCs w:val="28"/>
        </w:rPr>
        <w:t xml:space="preserve"> выстраивания  индивидуальной траектории обучения студентов.</w:t>
      </w:r>
    </w:p>
    <w:p w:rsidR="00BF598C" w:rsidRPr="00A07324" w:rsidRDefault="00BF598C" w:rsidP="00A07324">
      <w:pPr>
        <w:tabs>
          <w:tab w:val="left" w:pos="1701"/>
          <w:tab w:val="left" w:pos="1985"/>
          <w:tab w:val="left" w:pos="2268"/>
          <w:tab w:val="left" w:pos="2410"/>
          <w:tab w:val="left" w:pos="2977"/>
          <w:tab w:val="left" w:pos="3261"/>
        </w:tabs>
        <w:autoSpaceDE w:val="0"/>
        <w:autoSpaceDN w:val="0"/>
        <w:adjustRightInd w:val="0"/>
        <w:ind w:firstLine="720"/>
        <w:rPr>
          <w:color w:val="000000"/>
          <w:sz w:val="28"/>
          <w:szCs w:val="28"/>
        </w:rPr>
      </w:pPr>
      <w:r w:rsidRPr="00A07324">
        <w:rPr>
          <w:color w:val="000000"/>
          <w:sz w:val="28"/>
          <w:szCs w:val="28"/>
        </w:rPr>
        <w:t xml:space="preserve">Оперативный контроль проводится с целью объективной оценки качества освоения программы учебной дисциплины, а также стимулирования учебной работы студентов, мониторинга результатов образовательной деятельности, подготовки к промежуточной аттестации и </w:t>
      </w:r>
      <w:r w:rsidRPr="00A07324">
        <w:rPr>
          <w:sz w:val="28"/>
          <w:szCs w:val="28"/>
        </w:rPr>
        <w:t>обеспечения максимальной эффективности учебно-воспитательного процесса</w:t>
      </w:r>
      <w:r w:rsidRPr="00A07324">
        <w:rPr>
          <w:color w:val="000000"/>
          <w:sz w:val="28"/>
          <w:szCs w:val="28"/>
        </w:rPr>
        <w:t xml:space="preserve">. </w:t>
      </w:r>
    </w:p>
    <w:p w:rsidR="00BF598C" w:rsidRPr="00A07324" w:rsidRDefault="00BF598C" w:rsidP="00A07324">
      <w:pPr>
        <w:ind w:firstLine="709"/>
        <w:rPr>
          <w:sz w:val="28"/>
          <w:szCs w:val="28"/>
        </w:rPr>
      </w:pPr>
      <w:r w:rsidRPr="00A07324">
        <w:rPr>
          <w:sz w:val="28"/>
          <w:szCs w:val="28"/>
        </w:rPr>
        <w:t>Оперативный контроль проводится преподавателем на любом из видов учебных занятий. Формы оперативного контроля (контрольная работа, тестирование, опрос, выполнение и защита практических,  выполнение рефератов (докладов), подготовка презентаций, наблюдение за деятельностью обучающихся и т.д.) выбираются преподавателем, исходя из методической целесообразности.</w:t>
      </w:r>
    </w:p>
    <w:p w:rsidR="00BF598C" w:rsidRPr="00A07324" w:rsidRDefault="00BF598C" w:rsidP="00A07324">
      <w:pPr>
        <w:ind w:firstLine="709"/>
        <w:rPr>
          <w:sz w:val="28"/>
          <w:szCs w:val="28"/>
        </w:rPr>
      </w:pPr>
      <w:r w:rsidRPr="00A07324">
        <w:rPr>
          <w:sz w:val="28"/>
          <w:szCs w:val="28"/>
        </w:rPr>
        <w:t>Рубежный контроль является контрольной точкой по завершению отдельного раздела учебной дисциплины.</w:t>
      </w:r>
    </w:p>
    <w:p w:rsidR="00BF598C" w:rsidRPr="00A07324" w:rsidRDefault="00F848DF" w:rsidP="00A07324">
      <w:pPr>
        <w:ind w:firstLine="709"/>
        <w:rPr>
          <w:sz w:val="28"/>
          <w:szCs w:val="28"/>
        </w:rPr>
      </w:pPr>
      <w:r w:rsidRPr="00F848DF">
        <w:rPr>
          <w:i/>
          <w:sz w:val="28"/>
          <w:szCs w:val="28"/>
        </w:rPr>
        <w:t>Д</w:t>
      </w:r>
      <w:r w:rsidR="00BF598C" w:rsidRPr="00F848DF">
        <w:rPr>
          <w:i/>
          <w:sz w:val="28"/>
          <w:szCs w:val="28"/>
        </w:rPr>
        <w:t>и</w:t>
      </w:r>
      <w:r w:rsidRPr="00F848DF">
        <w:rPr>
          <w:i/>
          <w:sz w:val="28"/>
          <w:szCs w:val="28"/>
        </w:rPr>
        <w:t>фференцированный зачет</w:t>
      </w:r>
      <w:r>
        <w:rPr>
          <w:i/>
          <w:color w:val="FF0000"/>
          <w:sz w:val="28"/>
          <w:szCs w:val="28"/>
        </w:rPr>
        <w:t xml:space="preserve"> </w:t>
      </w:r>
      <w:r>
        <w:rPr>
          <w:sz w:val="28"/>
          <w:szCs w:val="28"/>
        </w:rPr>
        <w:t>проводится по итогам 1-го и 2-го семестров.</w:t>
      </w:r>
    </w:p>
    <w:p w:rsidR="00BF598C" w:rsidRPr="00A07324" w:rsidRDefault="00BF598C" w:rsidP="00A07324">
      <w:pPr>
        <w:ind w:firstLine="708"/>
        <w:rPr>
          <w:sz w:val="28"/>
          <w:szCs w:val="28"/>
        </w:rPr>
      </w:pPr>
      <w:r w:rsidRPr="00A07324">
        <w:rPr>
          <w:sz w:val="28"/>
          <w:szCs w:val="28"/>
        </w:rPr>
        <w:t>В системе оценки знаний и умений используются следующие критерии:</w:t>
      </w:r>
    </w:p>
    <w:p w:rsidR="00BF598C" w:rsidRPr="00A07324" w:rsidRDefault="00BF598C" w:rsidP="00A07324">
      <w:pPr>
        <w:numPr>
          <w:ilvl w:val="0"/>
          <w:numId w:val="3"/>
        </w:numPr>
        <w:tabs>
          <w:tab w:val="num" w:pos="284"/>
        </w:tabs>
        <w:ind w:firstLine="567"/>
        <w:rPr>
          <w:sz w:val="28"/>
          <w:szCs w:val="28"/>
        </w:rPr>
      </w:pPr>
      <w:r w:rsidRPr="00A07324">
        <w:rPr>
          <w:bCs/>
          <w:sz w:val="28"/>
          <w:szCs w:val="28"/>
        </w:rPr>
        <w:t>«Отлично»</w:t>
      </w:r>
      <w:r w:rsidRPr="00A07324">
        <w:rPr>
          <w:sz w:val="28"/>
          <w:szCs w:val="28"/>
        </w:rPr>
        <w:t xml:space="preserve"> – за глубокое и полное овладение содержанием учебного материала, в котором студент легко ориентируется, владение понятийным аппаратом за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логичное изложение ответа (как в устной, так и в письменной форме), качественное внешнее оформление;</w:t>
      </w:r>
    </w:p>
    <w:p w:rsidR="00BF598C" w:rsidRPr="00A07324" w:rsidRDefault="00BF598C" w:rsidP="00A07324">
      <w:pPr>
        <w:numPr>
          <w:ilvl w:val="0"/>
          <w:numId w:val="3"/>
        </w:numPr>
        <w:tabs>
          <w:tab w:val="num" w:pos="284"/>
        </w:tabs>
        <w:ind w:firstLine="567"/>
        <w:rPr>
          <w:sz w:val="28"/>
          <w:szCs w:val="28"/>
        </w:rPr>
      </w:pPr>
      <w:r w:rsidRPr="00A07324">
        <w:rPr>
          <w:bCs/>
          <w:sz w:val="28"/>
          <w:szCs w:val="28"/>
        </w:rPr>
        <w:t>«Хорошо»</w:t>
      </w:r>
      <w:r w:rsidRPr="00A07324">
        <w:rPr>
          <w:sz w:val="28"/>
          <w:szCs w:val="28"/>
        </w:rPr>
        <w:t xml:space="preserve"> – если студент полно освоил учебный материал, владеет понятийным аппаратом,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некоторые неточности;</w:t>
      </w:r>
    </w:p>
    <w:p w:rsidR="00BF598C" w:rsidRPr="00A07324" w:rsidRDefault="00BF598C" w:rsidP="00A07324">
      <w:pPr>
        <w:numPr>
          <w:ilvl w:val="0"/>
          <w:numId w:val="3"/>
        </w:numPr>
        <w:tabs>
          <w:tab w:val="num" w:pos="284"/>
        </w:tabs>
        <w:ind w:firstLine="567"/>
        <w:rPr>
          <w:sz w:val="28"/>
          <w:szCs w:val="28"/>
        </w:rPr>
      </w:pPr>
      <w:r w:rsidRPr="00A07324">
        <w:rPr>
          <w:bCs/>
          <w:sz w:val="28"/>
          <w:szCs w:val="28"/>
        </w:rPr>
        <w:t>«Удовлетворительно»</w:t>
      </w:r>
      <w:r w:rsidRPr="00A07324">
        <w:rPr>
          <w:sz w:val="28"/>
          <w:szCs w:val="28"/>
        </w:rPr>
        <w:t xml:space="preserve">– если студент обнаруживает знание и понимание основных положений учебного материала, но излагает его неполно, непоследовательно, допускает неточности в </w:t>
      </w:r>
      <w:r w:rsidRPr="00A07324">
        <w:rPr>
          <w:sz w:val="28"/>
          <w:szCs w:val="28"/>
        </w:rPr>
        <w:lastRenderedPageBreak/>
        <w:t>определение понятий, в применении знаний для решения практических задач, не умеет доказательно обосновать свои суждения;</w:t>
      </w:r>
    </w:p>
    <w:p w:rsidR="00BF598C" w:rsidRPr="00A07324" w:rsidRDefault="00BF598C" w:rsidP="00A07324">
      <w:pPr>
        <w:numPr>
          <w:ilvl w:val="0"/>
          <w:numId w:val="3"/>
        </w:numPr>
        <w:tabs>
          <w:tab w:val="num" w:pos="284"/>
        </w:tabs>
        <w:ind w:firstLine="567"/>
        <w:rPr>
          <w:bCs/>
          <w:iCs/>
          <w:sz w:val="28"/>
          <w:szCs w:val="28"/>
        </w:rPr>
      </w:pPr>
      <w:r w:rsidRPr="00A07324">
        <w:rPr>
          <w:bCs/>
          <w:sz w:val="28"/>
          <w:szCs w:val="28"/>
        </w:rPr>
        <w:t>«Неудовлетворительно</w:t>
      </w:r>
      <w:r w:rsidRPr="00A07324">
        <w:rPr>
          <w:b/>
          <w:bCs/>
          <w:sz w:val="28"/>
          <w:szCs w:val="28"/>
        </w:rPr>
        <w:t>»</w:t>
      </w:r>
      <w:r w:rsidRPr="00A07324">
        <w:rPr>
          <w:sz w:val="28"/>
          <w:szCs w:val="28"/>
        </w:rPr>
        <w:t xml:space="preserve"> – если студент имеет разрозненные, бессистемные знания, не умеет выделять главное и второстепенное, допускает ошибки в определение понятий, искажает их смысл, беспорядочно и неуверенно излагает материал, не может применять знания для решения практических задач; </w:t>
      </w:r>
      <w:r w:rsidRPr="00A07324">
        <w:rPr>
          <w:bCs/>
          <w:iCs/>
          <w:sz w:val="28"/>
          <w:szCs w:val="28"/>
        </w:rPr>
        <w:t>за полное незнание и непонимание учебного материала или отказ отвечать</w:t>
      </w:r>
    </w:p>
    <w:p w:rsidR="00BF598C" w:rsidRPr="00A07324" w:rsidRDefault="00BF598C" w:rsidP="00A07324">
      <w:pPr>
        <w:ind w:firstLine="708"/>
        <w:rPr>
          <w:sz w:val="28"/>
          <w:szCs w:val="28"/>
        </w:rPr>
      </w:pPr>
      <w:r w:rsidRPr="00A07324">
        <w:rPr>
          <w:sz w:val="28"/>
          <w:szCs w:val="28"/>
        </w:rPr>
        <w:t>Таблица 2</w:t>
      </w:r>
    </w:p>
    <w:p w:rsidR="00BF598C" w:rsidRPr="00A07324" w:rsidRDefault="00BF598C" w:rsidP="00A07324">
      <w:pPr>
        <w:ind w:firstLine="567"/>
        <w:rPr>
          <w:b/>
          <w:caps/>
          <w:sz w:val="28"/>
          <w:szCs w:val="28"/>
        </w:rPr>
      </w:pPr>
    </w:p>
    <w:p w:rsidR="00BF598C" w:rsidRPr="00A07324" w:rsidRDefault="00BF598C" w:rsidP="00A07324">
      <w:pPr>
        <w:ind w:firstLine="567"/>
        <w:rPr>
          <w:b/>
          <w:sz w:val="28"/>
          <w:szCs w:val="28"/>
        </w:rPr>
      </w:pPr>
    </w:p>
    <w:p w:rsidR="00BF598C" w:rsidRPr="00A07324" w:rsidRDefault="00BF598C" w:rsidP="00A07324">
      <w:pPr>
        <w:ind w:firstLine="567"/>
        <w:rPr>
          <w:b/>
          <w:sz w:val="28"/>
          <w:szCs w:val="28"/>
        </w:rPr>
      </w:pPr>
      <w:r w:rsidRPr="00A07324">
        <w:rPr>
          <w:b/>
          <w:sz w:val="28"/>
          <w:szCs w:val="28"/>
        </w:rPr>
        <w:t>3.2. Типовые задания для оценивания умений и знаний по дисциплине</w:t>
      </w:r>
    </w:p>
    <w:p w:rsidR="00BF598C" w:rsidRPr="00A07324" w:rsidRDefault="00BF598C" w:rsidP="00A07324">
      <w:pPr>
        <w:rPr>
          <w:sz w:val="28"/>
          <w:szCs w:val="28"/>
        </w:rPr>
      </w:pP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Нохчийн фольклор.</w:t>
      </w:r>
    </w:p>
    <w:p w:rsidR="00BF598C" w:rsidRPr="00A07324" w:rsidRDefault="00BF598C" w:rsidP="00A07324">
      <w:pPr>
        <w:rPr>
          <w:sz w:val="28"/>
          <w:szCs w:val="28"/>
        </w:rPr>
      </w:pPr>
    </w:p>
    <w:p w:rsidR="00BF598C" w:rsidRPr="00A07324" w:rsidRDefault="00BF598C" w:rsidP="00A07324">
      <w:pPr>
        <w:rPr>
          <w:sz w:val="28"/>
          <w:szCs w:val="28"/>
        </w:rPr>
      </w:pPr>
      <w:r w:rsidRPr="00A07324">
        <w:rPr>
          <w:sz w:val="28"/>
          <w:szCs w:val="28"/>
        </w:rPr>
        <w:t xml:space="preserve"> Хаарш зер. Т1едиллар.</w:t>
      </w:r>
    </w:p>
    <w:p w:rsidR="00BF598C" w:rsidRPr="00A07324" w:rsidRDefault="00BF598C" w:rsidP="00A07324">
      <w:pPr>
        <w:ind w:firstLine="567"/>
        <w:rPr>
          <w:sz w:val="28"/>
          <w:szCs w:val="28"/>
        </w:rPr>
      </w:pPr>
    </w:p>
    <w:p w:rsidR="00BF598C" w:rsidRPr="00A07324" w:rsidRDefault="00BF598C" w:rsidP="00A07324">
      <w:pPr>
        <w:ind w:firstLine="567"/>
        <w:rPr>
          <w:sz w:val="28"/>
          <w:szCs w:val="28"/>
        </w:rPr>
      </w:pPr>
    </w:p>
    <w:p w:rsidR="00BF598C" w:rsidRPr="00A07324" w:rsidRDefault="0071044C" w:rsidP="00A07324">
      <w:pPr>
        <w:rPr>
          <w:rFonts w:eastAsia="Calibri"/>
          <w:sz w:val="28"/>
          <w:szCs w:val="28"/>
        </w:rPr>
      </w:pPr>
      <w:r>
        <w:rPr>
          <w:rFonts w:eastAsia="Calibri"/>
          <w:sz w:val="28"/>
          <w:szCs w:val="28"/>
        </w:rPr>
        <w:t>Тест  1</w:t>
      </w:r>
    </w:p>
    <w:p w:rsidR="00BF598C" w:rsidRPr="00A07324" w:rsidRDefault="00BF598C" w:rsidP="00A07324">
      <w:pPr>
        <w:rPr>
          <w:rFonts w:eastAsia="Calibri"/>
          <w:sz w:val="28"/>
          <w:szCs w:val="28"/>
        </w:rPr>
      </w:pPr>
      <w:r w:rsidRPr="00A07324">
        <w:rPr>
          <w:rFonts w:eastAsia="Calibri"/>
          <w:sz w:val="28"/>
          <w:szCs w:val="28"/>
        </w:rPr>
        <w:t>Кху  предложенехь  ц1оьмалгаш  яхкар</w:t>
      </w:r>
      <w:r w:rsidR="005B1688" w:rsidRPr="00A07324">
        <w:rPr>
          <w:rFonts w:eastAsia="Calibri"/>
          <w:sz w:val="28"/>
          <w:szCs w:val="28"/>
        </w:rPr>
        <w:t>ан  нийса   вариант  къастае:</w:t>
      </w:r>
    </w:p>
    <w:p w:rsidR="00BF598C" w:rsidRPr="00A07324" w:rsidRDefault="00BF598C" w:rsidP="00A07324">
      <w:pPr>
        <w:rPr>
          <w:rFonts w:eastAsia="Calibri"/>
          <w:sz w:val="28"/>
          <w:szCs w:val="28"/>
        </w:rPr>
      </w:pPr>
    </w:p>
    <w:p w:rsidR="00BF598C" w:rsidRPr="00A07324" w:rsidRDefault="00BF598C" w:rsidP="00A07324">
      <w:pPr>
        <w:rPr>
          <w:rFonts w:eastAsia="Calibri"/>
          <w:bCs/>
          <w:sz w:val="28"/>
          <w:szCs w:val="28"/>
        </w:rPr>
      </w:pPr>
      <w:r w:rsidRPr="00A07324">
        <w:rPr>
          <w:rFonts w:eastAsia="Calibri"/>
          <w:bCs/>
          <w:sz w:val="28"/>
          <w:szCs w:val="28"/>
        </w:rPr>
        <w:t>Нохчийн  г1араваьллачу (1) говзачу   поэтан  Ахьмад  Сулеймановн  произведенеш (2) к1орггерчу  хьекъалца  а(3)  лаккхарчу  говзаллица  а(4) йоккхачу  исбаьхьаллица   а(5)  язйина  йолу (6)  1аламат (7) хаза  а(8)   дика  а(9)  ю.</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1,3,4,5,8</w:t>
      </w:r>
    </w:p>
    <w:p w:rsidR="00BF598C" w:rsidRPr="00A07324" w:rsidRDefault="00BF598C" w:rsidP="00A07324">
      <w:pPr>
        <w:rPr>
          <w:rFonts w:eastAsia="Calibri"/>
          <w:sz w:val="28"/>
          <w:szCs w:val="28"/>
        </w:rPr>
      </w:pPr>
      <w:r w:rsidRPr="00A07324">
        <w:rPr>
          <w:rFonts w:eastAsia="Calibri"/>
          <w:sz w:val="28"/>
          <w:szCs w:val="28"/>
        </w:rPr>
        <w:t xml:space="preserve">+2)  1,3,4,6,7,8  </w:t>
      </w:r>
    </w:p>
    <w:p w:rsidR="00BF598C" w:rsidRPr="00A07324" w:rsidRDefault="00BF598C" w:rsidP="00A07324">
      <w:pPr>
        <w:rPr>
          <w:rFonts w:eastAsia="Calibri"/>
          <w:sz w:val="28"/>
          <w:szCs w:val="28"/>
        </w:rPr>
      </w:pPr>
      <w:r w:rsidRPr="00A07324">
        <w:rPr>
          <w:rFonts w:eastAsia="Calibri"/>
          <w:sz w:val="28"/>
          <w:szCs w:val="28"/>
        </w:rPr>
        <w:t>3)  2,3,4,6,8</w:t>
      </w:r>
    </w:p>
    <w:p w:rsidR="00BF598C" w:rsidRPr="00A07324" w:rsidRDefault="00BF598C" w:rsidP="00A07324">
      <w:pPr>
        <w:rPr>
          <w:rFonts w:eastAsia="Calibri"/>
          <w:sz w:val="28"/>
          <w:szCs w:val="28"/>
        </w:rPr>
      </w:pPr>
      <w:r w:rsidRPr="00A07324">
        <w:rPr>
          <w:rFonts w:eastAsia="Calibri"/>
          <w:color w:val="FF0000"/>
          <w:sz w:val="28"/>
          <w:szCs w:val="28"/>
        </w:rPr>
        <w:t>+</w:t>
      </w:r>
      <w:r w:rsidRPr="00A07324">
        <w:rPr>
          <w:rFonts w:eastAsia="Calibri"/>
          <w:sz w:val="28"/>
          <w:szCs w:val="28"/>
        </w:rPr>
        <w:t>4)  2,3,4,5,6,8,9</w:t>
      </w:r>
    </w:p>
    <w:p w:rsidR="00BF598C" w:rsidRPr="00A07324" w:rsidRDefault="00BF598C" w:rsidP="00A07324">
      <w:pPr>
        <w:rPr>
          <w:rFonts w:eastAsia="Calibri"/>
          <w:sz w:val="28"/>
          <w:szCs w:val="28"/>
        </w:rPr>
      </w:pPr>
    </w:p>
    <w:p w:rsidR="00BF598C" w:rsidRPr="00A07324" w:rsidRDefault="00BF598C" w:rsidP="00A07324">
      <w:pPr>
        <w:rPr>
          <w:rFonts w:eastAsia="Calibri"/>
          <w:b/>
          <w:sz w:val="28"/>
          <w:szCs w:val="28"/>
        </w:rPr>
      </w:pPr>
      <w:r w:rsidRPr="00A07324">
        <w:rPr>
          <w:rFonts w:eastAsia="Calibri"/>
          <w:sz w:val="28"/>
          <w:szCs w:val="28"/>
        </w:rPr>
        <w:t xml:space="preserve">Тест </w:t>
      </w:r>
      <w:r w:rsidR="0071044C">
        <w:rPr>
          <w:rFonts w:eastAsia="Calibri"/>
          <w:sz w:val="28"/>
          <w:szCs w:val="28"/>
        </w:rPr>
        <w:t>2</w:t>
      </w:r>
    </w:p>
    <w:p w:rsidR="00BF598C" w:rsidRPr="00A07324" w:rsidRDefault="00BF598C" w:rsidP="00A07324">
      <w:pPr>
        <w:rPr>
          <w:rFonts w:eastAsia="Calibri"/>
          <w:sz w:val="28"/>
          <w:szCs w:val="28"/>
        </w:rPr>
      </w:pPr>
      <w:r w:rsidRPr="00A07324">
        <w:rPr>
          <w:rFonts w:eastAsia="Calibri"/>
          <w:sz w:val="28"/>
          <w:szCs w:val="28"/>
        </w:rPr>
        <w:t>Произведенехь  яздархочо  гойтучу  коьртачу  ойлан</w:t>
      </w:r>
      <w:r w:rsidR="005B1688" w:rsidRPr="00A07324">
        <w:rPr>
          <w:rFonts w:eastAsia="Calibri"/>
          <w:sz w:val="28"/>
          <w:szCs w:val="28"/>
        </w:rPr>
        <w:t>ах я  цунна ала  луучух  олу:</w:t>
      </w:r>
    </w:p>
    <w:p w:rsidR="00BF598C" w:rsidRPr="00A07324" w:rsidRDefault="00BF598C" w:rsidP="00A07324">
      <w:pPr>
        <w:rPr>
          <w:rFonts w:eastAsia="Calibri"/>
          <w:sz w:val="28"/>
          <w:szCs w:val="28"/>
        </w:rPr>
      </w:pPr>
      <w:r w:rsidRPr="00A07324">
        <w:rPr>
          <w:rFonts w:eastAsia="Calibri"/>
          <w:sz w:val="28"/>
          <w:szCs w:val="28"/>
        </w:rPr>
        <w:t>+1) Эпиграф;</w:t>
      </w:r>
    </w:p>
    <w:p w:rsidR="00BF598C" w:rsidRPr="00A07324" w:rsidRDefault="00BF598C" w:rsidP="00A07324">
      <w:pPr>
        <w:rPr>
          <w:rFonts w:eastAsia="Calibri"/>
          <w:sz w:val="28"/>
          <w:szCs w:val="28"/>
        </w:rPr>
      </w:pPr>
      <w:r w:rsidRPr="00A07324">
        <w:rPr>
          <w:rFonts w:eastAsia="Calibri"/>
          <w:sz w:val="28"/>
          <w:szCs w:val="28"/>
        </w:rPr>
        <w:t>2) Метафора;</w:t>
      </w:r>
    </w:p>
    <w:p w:rsidR="00BF598C" w:rsidRPr="00A07324" w:rsidRDefault="00BF598C" w:rsidP="00A07324">
      <w:pPr>
        <w:rPr>
          <w:rFonts w:eastAsia="Calibri"/>
          <w:sz w:val="28"/>
          <w:szCs w:val="28"/>
        </w:rPr>
      </w:pPr>
      <w:r w:rsidRPr="00A07324">
        <w:rPr>
          <w:rFonts w:eastAsia="Calibri"/>
          <w:sz w:val="28"/>
          <w:szCs w:val="28"/>
        </w:rPr>
        <w:t>3)Тема;</w:t>
      </w:r>
    </w:p>
    <w:p w:rsidR="00BF598C" w:rsidRPr="00A07324" w:rsidRDefault="00BF598C" w:rsidP="00A07324">
      <w:pPr>
        <w:rPr>
          <w:rFonts w:eastAsia="Calibri"/>
          <w:sz w:val="28"/>
          <w:szCs w:val="28"/>
        </w:rPr>
      </w:pPr>
      <w:r w:rsidRPr="00A07324">
        <w:rPr>
          <w:rFonts w:eastAsia="Calibri"/>
          <w:sz w:val="28"/>
          <w:szCs w:val="28"/>
        </w:rPr>
        <w:t>4</w:t>
      </w:r>
      <w:r w:rsidRPr="00A07324">
        <w:rPr>
          <w:rFonts w:eastAsia="Calibri"/>
          <w:b/>
          <w:sz w:val="28"/>
          <w:szCs w:val="28"/>
        </w:rPr>
        <w:t>)</w:t>
      </w:r>
      <w:r w:rsidRPr="00A07324">
        <w:rPr>
          <w:rFonts w:eastAsia="Calibri"/>
          <w:sz w:val="28"/>
          <w:szCs w:val="28"/>
        </w:rPr>
        <w:t>Идея.</w:t>
      </w:r>
    </w:p>
    <w:p w:rsidR="00BF598C" w:rsidRPr="00A07324" w:rsidRDefault="00BF598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3</w:t>
      </w:r>
      <w:r w:rsidR="00BF598C" w:rsidRPr="00A07324">
        <w:rPr>
          <w:rFonts w:eastAsia="Calibri"/>
          <w:sz w:val="28"/>
          <w:szCs w:val="28"/>
        </w:rPr>
        <w:t xml:space="preserve">                                                                                                                                                     Саидов Билалан  «Йиша-т1</w:t>
      </w:r>
      <w:r w:rsidR="005B1688" w:rsidRPr="00A07324">
        <w:rPr>
          <w:rFonts w:eastAsia="Calibri"/>
          <w:sz w:val="28"/>
          <w:szCs w:val="28"/>
        </w:rPr>
        <w:t>емало» поэма хьанна лерина ю?</w:t>
      </w:r>
    </w:p>
    <w:p w:rsidR="00BF598C" w:rsidRPr="00A07324" w:rsidRDefault="00BF598C" w:rsidP="00A07324">
      <w:pPr>
        <w:rPr>
          <w:rFonts w:eastAsia="Calibri"/>
          <w:sz w:val="28"/>
          <w:szCs w:val="28"/>
        </w:rPr>
      </w:pPr>
      <w:r w:rsidRPr="00A07324">
        <w:rPr>
          <w:rFonts w:eastAsia="Calibri"/>
          <w:sz w:val="28"/>
          <w:szCs w:val="28"/>
        </w:rPr>
        <w:t xml:space="preserve"> 1) Ахматова Р.;</w:t>
      </w:r>
    </w:p>
    <w:p w:rsidR="00BF598C" w:rsidRPr="00A07324" w:rsidRDefault="00BF598C" w:rsidP="00A07324">
      <w:pPr>
        <w:rPr>
          <w:rFonts w:eastAsia="Calibri"/>
          <w:sz w:val="28"/>
          <w:szCs w:val="28"/>
        </w:rPr>
      </w:pPr>
      <w:r w:rsidRPr="00A07324">
        <w:rPr>
          <w:rFonts w:eastAsia="Calibri"/>
          <w:sz w:val="28"/>
          <w:szCs w:val="28"/>
        </w:rPr>
        <w:t xml:space="preserve"> 2) Арсанова П.;</w:t>
      </w:r>
    </w:p>
    <w:p w:rsidR="00BF598C" w:rsidRPr="00A07324" w:rsidRDefault="00BF598C" w:rsidP="00A07324">
      <w:pPr>
        <w:rPr>
          <w:rFonts w:eastAsia="Calibri"/>
          <w:sz w:val="28"/>
          <w:szCs w:val="28"/>
        </w:rPr>
      </w:pPr>
      <w:r w:rsidRPr="00A07324">
        <w:rPr>
          <w:rFonts w:eastAsia="Calibri"/>
          <w:sz w:val="28"/>
          <w:szCs w:val="28"/>
        </w:rPr>
        <w:t>+3) Курумова С.;</w:t>
      </w:r>
    </w:p>
    <w:p w:rsidR="00BF598C" w:rsidRPr="00A07324" w:rsidRDefault="00BF598C" w:rsidP="00A07324">
      <w:pPr>
        <w:rPr>
          <w:rFonts w:eastAsia="Calibri"/>
          <w:sz w:val="28"/>
          <w:szCs w:val="28"/>
        </w:rPr>
      </w:pPr>
      <w:r w:rsidRPr="00A07324">
        <w:rPr>
          <w:rFonts w:eastAsia="Calibri"/>
          <w:sz w:val="28"/>
          <w:szCs w:val="28"/>
        </w:rPr>
        <w:lastRenderedPageBreak/>
        <w:t>4) Анзорова Б.</w:t>
      </w:r>
    </w:p>
    <w:p w:rsidR="00BF598C" w:rsidRPr="00A07324" w:rsidRDefault="00BF598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4</w:t>
      </w:r>
      <w:r w:rsidR="00BF598C" w:rsidRPr="00A07324">
        <w:rPr>
          <w:rFonts w:eastAsia="Calibri"/>
          <w:sz w:val="28"/>
          <w:szCs w:val="28"/>
        </w:rPr>
        <w:t xml:space="preserve">                                                                                                                                                    М</w:t>
      </w:r>
      <w:r w:rsidR="005B1688" w:rsidRPr="00A07324">
        <w:rPr>
          <w:rFonts w:eastAsia="Calibri"/>
          <w:sz w:val="28"/>
          <w:szCs w:val="28"/>
        </w:rPr>
        <w:t>ила ву  кху  мог1анийн автор?</w:t>
      </w:r>
    </w:p>
    <w:p w:rsidR="00BF598C" w:rsidRPr="00A07324" w:rsidRDefault="00BF598C" w:rsidP="00A07324">
      <w:pPr>
        <w:rPr>
          <w:rFonts w:eastAsia="Calibri"/>
          <w:sz w:val="28"/>
          <w:szCs w:val="28"/>
        </w:rPr>
      </w:pPr>
      <w:r w:rsidRPr="00A07324">
        <w:rPr>
          <w:rFonts w:eastAsia="Calibri"/>
          <w:sz w:val="28"/>
          <w:szCs w:val="28"/>
        </w:rPr>
        <w:t>«Беттаса кхеттачу</w:t>
      </w:r>
    </w:p>
    <w:p w:rsidR="00BF598C" w:rsidRPr="00A07324" w:rsidRDefault="00BF598C" w:rsidP="00A07324">
      <w:pPr>
        <w:rPr>
          <w:rFonts w:eastAsia="Calibri"/>
          <w:sz w:val="28"/>
          <w:szCs w:val="28"/>
        </w:rPr>
      </w:pPr>
      <w:r w:rsidRPr="00A07324">
        <w:rPr>
          <w:rFonts w:eastAsia="Calibri"/>
          <w:sz w:val="28"/>
          <w:szCs w:val="28"/>
        </w:rPr>
        <w:t>Буьйсанца берашлахь</w:t>
      </w:r>
    </w:p>
    <w:p w:rsidR="00BF598C" w:rsidRPr="00A07324" w:rsidRDefault="00BF598C" w:rsidP="00A07324">
      <w:pPr>
        <w:rPr>
          <w:rFonts w:eastAsia="Calibri"/>
          <w:sz w:val="28"/>
          <w:szCs w:val="28"/>
        </w:rPr>
      </w:pPr>
      <w:r w:rsidRPr="00A07324">
        <w:rPr>
          <w:rFonts w:eastAsia="Calibri"/>
          <w:sz w:val="28"/>
          <w:szCs w:val="28"/>
        </w:rPr>
        <w:t>Туьйранаш дуьйцур ас</w:t>
      </w:r>
    </w:p>
    <w:p w:rsidR="00BF598C" w:rsidRPr="00A07324" w:rsidRDefault="00BF598C" w:rsidP="00A07324">
      <w:pPr>
        <w:rPr>
          <w:rFonts w:eastAsia="Calibri"/>
          <w:sz w:val="28"/>
          <w:szCs w:val="28"/>
        </w:rPr>
      </w:pPr>
      <w:r w:rsidRPr="00A07324">
        <w:rPr>
          <w:rFonts w:eastAsia="Calibri"/>
          <w:sz w:val="28"/>
          <w:szCs w:val="28"/>
        </w:rPr>
        <w:t xml:space="preserve">Кет1арчу т1улга т1ехь, </w:t>
      </w:r>
    </w:p>
    <w:p w:rsidR="00BF598C" w:rsidRPr="00A07324" w:rsidRDefault="00BF598C" w:rsidP="00A07324">
      <w:pPr>
        <w:rPr>
          <w:rFonts w:eastAsia="Calibri"/>
          <w:sz w:val="28"/>
          <w:szCs w:val="28"/>
        </w:rPr>
      </w:pPr>
      <w:r w:rsidRPr="00A07324">
        <w:rPr>
          <w:rFonts w:eastAsia="Calibri"/>
          <w:sz w:val="28"/>
          <w:szCs w:val="28"/>
        </w:rPr>
        <w:t>Кханенга сатуьйсуш,</w:t>
      </w:r>
    </w:p>
    <w:p w:rsidR="00BF598C" w:rsidRPr="00A07324" w:rsidRDefault="00BF598C" w:rsidP="00A07324">
      <w:pPr>
        <w:rPr>
          <w:rFonts w:eastAsia="Calibri"/>
          <w:sz w:val="28"/>
          <w:szCs w:val="28"/>
        </w:rPr>
      </w:pPr>
      <w:r w:rsidRPr="00A07324">
        <w:rPr>
          <w:rFonts w:eastAsia="Calibri"/>
          <w:sz w:val="28"/>
          <w:szCs w:val="28"/>
        </w:rPr>
        <w:t>Седарчийн сийналлехь</w:t>
      </w:r>
    </w:p>
    <w:p w:rsidR="00BF598C" w:rsidRPr="00A07324" w:rsidRDefault="00BF598C" w:rsidP="00A07324">
      <w:pPr>
        <w:rPr>
          <w:rFonts w:eastAsia="Calibri"/>
          <w:sz w:val="28"/>
          <w:szCs w:val="28"/>
        </w:rPr>
      </w:pPr>
      <w:r w:rsidRPr="00A07324">
        <w:rPr>
          <w:rFonts w:eastAsia="Calibri"/>
          <w:sz w:val="28"/>
          <w:szCs w:val="28"/>
        </w:rPr>
        <w:t xml:space="preserve">Ойла еш 1уьллур со </w:t>
      </w:r>
    </w:p>
    <w:p w:rsidR="00BF598C" w:rsidRPr="00A07324" w:rsidRDefault="00BF598C" w:rsidP="00A07324">
      <w:pPr>
        <w:rPr>
          <w:rFonts w:eastAsia="Calibri"/>
          <w:sz w:val="28"/>
          <w:szCs w:val="28"/>
        </w:rPr>
      </w:pPr>
      <w:r w:rsidRPr="00A07324">
        <w:rPr>
          <w:rFonts w:eastAsia="Calibri"/>
          <w:sz w:val="28"/>
          <w:szCs w:val="28"/>
        </w:rPr>
        <w:t>Бешарчу чардакх т1ехь…»</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Мамакаев М.;</w:t>
      </w:r>
    </w:p>
    <w:p w:rsidR="00BF598C" w:rsidRPr="00A07324" w:rsidRDefault="00BF598C" w:rsidP="00A07324">
      <w:pPr>
        <w:rPr>
          <w:rFonts w:eastAsia="Calibri"/>
          <w:sz w:val="28"/>
          <w:szCs w:val="28"/>
        </w:rPr>
      </w:pPr>
      <w:r w:rsidRPr="00A07324">
        <w:rPr>
          <w:rFonts w:eastAsia="Calibri"/>
          <w:sz w:val="28"/>
          <w:szCs w:val="28"/>
        </w:rPr>
        <w:t>2) Саидов Б.;</w:t>
      </w:r>
    </w:p>
    <w:p w:rsidR="00BF598C" w:rsidRPr="00A07324" w:rsidRDefault="00BF598C" w:rsidP="00A07324">
      <w:pPr>
        <w:rPr>
          <w:rFonts w:eastAsia="Calibri"/>
          <w:sz w:val="28"/>
          <w:szCs w:val="28"/>
        </w:rPr>
      </w:pPr>
      <w:r w:rsidRPr="00A07324">
        <w:rPr>
          <w:rFonts w:eastAsia="Calibri"/>
          <w:sz w:val="28"/>
          <w:szCs w:val="28"/>
        </w:rPr>
        <w:t>3) Мамакаев 1.;</w:t>
      </w:r>
    </w:p>
    <w:p w:rsidR="00BF598C" w:rsidRPr="00A07324" w:rsidRDefault="00BF598C" w:rsidP="00A07324">
      <w:pPr>
        <w:rPr>
          <w:rFonts w:eastAsia="Calibri"/>
          <w:sz w:val="28"/>
          <w:szCs w:val="28"/>
        </w:rPr>
      </w:pPr>
      <w:r w:rsidRPr="00A07324">
        <w:rPr>
          <w:rFonts w:eastAsia="Calibri"/>
          <w:sz w:val="28"/>
          <w:szCs w:val="28"/>
        </w:rPr>
        <w:t>+4) Гадаев М-С.</w:t>
      </w:r>
    </w:p>
    <w:p w:rsidR="00BF598C" w:rsidRPr="00A07324" w:rsidRDefault="00BF598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5</w:t>
      </w:r>
      <w:r w:rsidR="00BF598C" w:rsidRPr="00A07324">
        <w:rPr>
          <w:rFonts w:eastAsia="Calibri"/>
          <w:sz w:val="28"/>
          <w:szCs w:val="28"/>
        </w:rPr>
        <w:t xml:space="preserve">                                                                                                                                                                 Дуьххьара нохчийн маттахь арадаьллачу газетан ц1е билгалъя</w:t>
      </w:r>
      <w:r w:rsidR="005B1688" w:rsidRPr="00A07324">
        <w:rPr>
          <w:rFonts w:eastAsia="Calibri"/>
          <w:sz w:val="28"/>
          <w:szCs w:val="28"/>
        </w:rPr>
        <w:t xml:space="preserve">ккха: </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«Ленинан некъ»;      3) «Даймохк»;                                                                  +2) «Серло»;                           4) «Сердало».</w:t>
      </w:r>
    </w:p>
    <w:p w:rsidR="00BF598C" w:rsidRPr="00A07324" w:rsidRDefault="00BF598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6</w:t>
      </w:r>
      <w:r w:rsidR="00BF598C" w:rsidRPr="00A07324">
        <w:rPr>
          <w:rFonts w:eastAsia="Calibri"/>
          <w:sz w:val="28"/>
          <w:szCs w:val="28"/>
        </w:rPr>
        <w:t xml:space="preserve">                                                                                                                                                                                Муьлхачу поэми т1ехь ду эпиграфана далийна х1ара кица? </w:t>
      </w:r>
    </w:p>
    <w:p w:rsidR="00BF598C" w:rsidRPr="00A07324" w:rsidRDefault="00BF598C" w:rsidP="00A07324">
      <w:pPr>
        <w:rPr>
          <w:rFonts w:eastAsia="Calibri"/>
          <w:sz w:val="28"/>
          <w:szCs w:val="28"/>
        </w:rPr>
      </w:pPr>
      <w:r w:rsidRPr="00A07324">
        <w:rPr>
          <w:rFonts w:eastAsia="Calibri"/>
          <w:sz w:val="28"/>
          <w:szCs w:val="28"/>
        </w:rPr>
        <w:t xml:space="preserve"> «Герзан чов йирзи</w:t>
      </w:r>
      <w:r w:rsidR="005B1688" w:rsidRPr="00A07324">
        <w:rPr>
          <w:rFonts w:eastAsia="Calibri"/>
          <w:sz w:val="28"/>
          <w:szCs w:val="28"/>
        </w:rPr>
        <w:t xml:space="preserve">на, меттан чов ца йирзина». </w:t>
      </w:r>
    </w:p>
    <w:p w:rsidR="00BF598C" w:rsidRPr="00A07324" w:rsidRDefault="00BF598C" w:rsidP="00A07324">
      <w:pPr>
        <w:rPr>
          <w:rFonts w:eastAsia="Calibri"/>
          <w:sz w:val="28"/>
          <w:szCs w:val="28"/>
        </w:rPr>
      </w:pPr>
      <w:r w:rsidRPr="00A07324">
        <w:rPr>
          <w:rFonts w:eastAsia="Calibri"/>
          <w:sz w:val="28"/>
          <w:szCs w:val="28"/>
        </w:rPr>
        <w:t>1) «Ц1ий хуьйдина лаьмнаш»; +3) «Дагалецамийн новкъа»;</w:t>
      </w:r>
    </w:p>
    <w:p w:rsidR="00BF598C" w:rsidRPr="00A07324" w:rsidRDefault="00BF598C" w:rsidP="00A07324">
      <w:pPr>
        <w:rPr>
          <w:rFonts w:eastAsia="Calibri"/>
          <w:sz w:val="28"/>
          <w:szCs w:val="28"/>
        </w:rPr>
      </w:pPr>
      <w:r w:rsidRPr="00A07324">
        <w:rPr>
          <w:rFonts w:eastAsia="Calibri"/>
          <w:sz w:val="28"/>
          <w:szCs w:val="28"/>
        </w:rPr>
        <w:t xml:space="preserve">2) </w:t>
      </w:r>
      <w:r w:rsidRPr="00A07324">
        <w:rPr>
          <w:rFonts w:eastAsia="Calibri"/>
          <w:b/>
          <w:sz w:val="28"/>
          <w:szCs w:val="28"/>
        </w:rPr>
        <w:t>«</w:t>
      </w:r>
      <w:r w:rsidRPr="00A07324">
        <w:rPr>
          <w:rFonts w:eastAsia="Calibri"/>
          <w:sz w:val="28"/>
          <w:szCs w:val="28"/>
        </w:rPr>
        <w:t>Сийлаха»;                             4) «Нохчийн лаьмнашкахь».</w:t>
      </w:r>
    </w:p>
    <w:p w:rsidR="0071044C" w:rsidRDefault="0071044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7</w:t>
      </w:r>
      <w:r w:rsidR="00BF598C" w:rsidRPr="00A07324">
        <w:rPr>
          <w:rFonts w:eastAsia="Calibri"/>
          <w:sz w:val="28"/>
          <w:szCs w:val="28"/>
        </w:rPr>
        <w:t xml:space="preserve">                                                                                                                                Муьлхачу илли т1ера</w:t>
      </w:r>
      <w:r w:rsidR="005B1688" w:rsidRPr="00A07324">
        <w:rPr>
          <w:rFonts w:eastAsia="Calibri"/>
          <w:sz w:val="28"/>
          <w:szCs w:val="28"/>
        </w:rPr>
        <w:t xml:space="preserve"> ду х1ара дешнаш? </w:t>
      </w:r>
    </w:p>
    <w:p w:rsidR="00BF598C" w:rsidRPr="00A07324" w:rsidRDefault="00BF598C" w:rsidP="00A07324">
      <w:pPr>
        <w:rPr>
          <w:rFonts w:eastAsia="Calibri"/>
          <w:sz w:val="28"/>
          <w:szCs w:val="28"/>
        </w:rPr>
      </w:pPr>
      <w:r w:rsidRPr="00A07324">
        <w:rPr>
          <w:rFonts w:eastAsia="Calibri"/>
          <w:sz w:val="28"/>
          <w:szCs w:val="28"/>
        </w:rPr>
        <w:t>-Хьо вийхира ва соьга цу юьртан тхьамданаша,</w:t>
      </w:r>
    </w:p>
    <w:p w:rsidR="00BF598C" w:rsidRPr="00A07324" w:rsidRDefault="00BF598C" w:rsidP="00A07324">
      <w:pPr>
        <w:rPr>
          <w:rFonts w:eastAsia="Calibri"/>
          <w:sz w:val="28"/>
          <w:szCs w:val="28"/>
        </w:rPr>
      </w:pPr>
      <w:r w:rsidRPr="00A07324">
        <w:rPr>
          <w:rFonts w:eastAsia="Calibri"/>
          <w:sz w:val="28"/>
          <w:szCs w:val="28"/>
        </w:rPr>
        <w:t>Ас вехча велира хьо цу юьртан тхьамданашна</w:t>
      </w:r>
    </w:p>
    <w:p w:rsidR="00BF598C" w:rsidRPr="00A07324" w:rsidRDefault="00BF598C" w:rsidP="00A07324">
      <w:pPr>
        <w:rPr>
          <w:rFonts w:eastAsia="Calibri"/>
          <w:sz w:val="28"/>
          <w:szCs w:val="28"/>
        </w:rPr>
      </w:pPr>
      <w:r w:rsidRPr="00A07324">
        <w:rPr>
          <w:rFonts w:eastAsia="Calibri"/>
          <w:sz w:val="28"/>
          <w:szCs w:val="28"/>
        </w:rPr>
        <w:t>Дег1аха мерза са цара хьайга ва дехахь,</w:t>
      </w:r>
    </w:p>
    <w:p w:rsidR="00BF598C" w:rsidRPr="00A07324" w:rsidRDefault="00BF598C" w:rsidP="00A07324">
      <w:pPr>
        <w:rPr>
          <w:rFonts w:eastAsia="Calibri"/>
          <w:sz w:val="28"/>
          <w:szCs w:val="28"/>
        </w:rPr>
      </w:pPr>
      <w:r w:rsidRPr="00A07324">
        <w:rPr>
          <w:rFonts w:eastAsia="Calibri"/>
          <w:sz w:val="28"/>
          <w:szCs w:val="28"/>
        </w:rPr>
        <w:t>Ахь даккхий д1алолахь дег1аха мерза са.</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«Аьккхийн Жанхотан илли»;</w:t>
      </w:r>
    </w:p>
    <w:p w:rsidR="00BF598C" w:rsidRPr="00A07324" w:rsidRDefault="00BF598C" w:rsidP="00A07324">
      <w:pPr>
        <w:rPr>
          <w:rFonts w:eastAsia="Calibri"/>
          <w:sz w:val="28"/>
          <w:szCs w:val="28"/>
        </w:rPr>
      </w:pPr>
      <w:r w:rsidRPr="00A07324">
        <w:rPr>
          <w:rFonts w:eastAsia="Calibri"/>
          <w:sz w:val="28"/>
          <w:szCs w:val="28"/>
        </w:rPr>
        <w:t xml:space="preserve">+2) «Теркаца хьала-охьа вехаш хиллачу эла Мусостан, Адин Сурхон илли»; </w:t>
      </w:r>
    </w:p>
    <w:p w:rsidR="00BF598C" w:rsidRPr="00A07324" w:rsidRDefault="00BF598C" w:rsidP="00A07324">
      <w:pPr>
        <w:rPr>
          <w:rFonts w:eastAsia="Calibri"/>
          <w:sz w:val="28"/>
          <w:szCs w:val="28"/>
        </w:rPr>
      </w:pPr>
      <w:r w:rsidRPr="00A07324">
        <w:rPr>
          <w:rFonts w:eastAsia="Calibri"/>
          <w:sz w:val="28"/>
          <w:szCs w:val="28"/>
        </w:rPr>
        <w:t>3) «Эвтархойн Ахьмадан илли»;</w:t>
      </w:r>
    </w:p>
    <w:p w:rsidR="00BF598C" w:rsidRPr="00A07324" w:rsidRDefault="00BF598C" w:rsidP="00A07324">
      <w:pPr>
        <w:rPr>
          <w:rFonts w:eastAsia="Calibri"/>
          <w:sz w:val="28"/>
          <w:szCs w:val="28"/>
        </w:rPr>
      </w:pPr>
      <w:r w:rsidRPr="00A07324">
        <w:rPr>
          <w:rFonts w:eastAsia="Calibri"/>
          <w:sz w:val="28"/>
          <w:szCs w:val="28"/>
        </w:rPr>
        <w:t>4) «Эла Къахьармин илли».</w:t>
      </w:r>
    </w:p>
    <w:p w:rsidR="0071044C" w:rsidRDefault="0071044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 xml:space="preserve">Тест </w:t>
      </w:r>
      <w:r w:rsidR="0071044C">
        <w:rPr>
          <w:rFonts w:eastAsia="Calibri"/>
          <w:sz w:val="28"/>
          <w:szCs w:val="28"/>
        </w:rPr>
        <w:t>8</w:t>
      </w:r>
    </w:p>
    <w:p w:rsidR="00BF598C" w:rsidRPr="00A07324" w:rsidRDefault="00BF598C" w:rsidP="00A07324">
      <w:pPr>
        <w:rPr>
          <w:rFonts w:eastAsia="Calibri"/>
          <w:sz w:val="28"/>
          <w:szCs w:val="28"/>
        </w:rPr>
      </w:pPr>
      <w:r w:rsidRPr="00A07324">
        <w:rPr>
          <w:rFonts w:eastAsia="Calibri"/>
          <w:sz w:val="28"/>
          <w:szCs w:val="28"/>
        </w:rPr>
        <w:t>Исбаьхьаллин  произведенеш  ешаро а, талларо  а  уггар    хьалха    докк</w:t>
      </w:r>
      <w:r w:rsidR="005B1688" w:rsidRPr="00A07324">
        <w:rPr>
          <w:rFonts w:eastAsia="Calibri"/>
          <w:sz w:val="28"/>
          <w:szCs w:val="28"/>
        </w:rPr>
        <w:t>ха  г1уллакх  до  дешархойн:</w:t>
      </w:r>
    </w:p>
    <w:p w:rsidR="00BF598C" w:rsidRPr="00A07324" w:rsidRDefault="00BF598C" w:rsidP="00A07324">
      <w:pPr>
        <w:rPr>
          <w:rFonts w:eastAsia="Calibri"/>
          <w:sz w:val="28"/>
          <w:szCs w:val="28"/>
        </w:rPr>
      </w:pPr>
      <w:r w:rsidRPr="00A07324">
        <w:rPr>
          <w:rFonts w:eastAsia="Calibri"/>
          <w:sz w:val="28"/>
          <w:szCs w:val="28"/>
        </w:rPr>
        <w:t>1) Къамел  кхиорехь;</w:t>
      </w:r>
    </w:p>
    <w:p w:rsidR="00BF598C" w:rsidRPr="00A07324" w:rsidRDefault="00BF598C" w:rsidP="00A07324">
      <w:pPr>
        <w:rPr>
          <w:rFonts w:eastAsia="Calibri"/>
          <w:sz w:val="28"/>
          <w:szCs w:val="28"/>
        </w:rPr>
      </w:pPr>
      <w:r w:rsidRPr="00A07324">
        <w:rPr>
          <w:rFonts w:eastAsia="Calibri"/>
          <w:sz w:val="28"/>
          <w:szCs w:val="28"/>
        </w:rPr>
        <w:t>+2) Йоза   нисдарехь;</w:t>
      </w:r>
    </w:p>
    <w:p w:rsidR="00BF598C" w:rsidRPr="00A07324" w:rsidRDefault="00BF598C" w:rsidP="00A07324">
      <w:pPr>
        <w:rPr>
          <w:rFonts w:eastAsia="Calibri"/>
          <w:sz w:val="28"/>
          <w:szCs w:val="28"/>
        </w:rPr>
      </w:pPr>
      <w:r w:rsidRPr="00A07324">
        <w:rPr>
          <w:rFonts w:eastAsia="Calibri"/>
          <w:sz w:val="28"/>
          <w:szCs w:val="28"/>
        </w:rPr>
        <w:t>3)Нийса  ешарехь;</w:t>
      </w:r>
    </w:p>
    <w:p w:rsidR="00BF598C" w:rsidRPr="00A07324" w:rsidRDefault="00BF598C" w:rsidP="00A07324">
      <w:pPr>
        <w:rPr>
          <w:rFonts w:eastAsia="Calibri"/>
          <w:sz w:val="28"/>
          <w:szCs w:val="28"/>
        </w:rPr>
      </w:pPr>
      <w:r w:rsidRPr="00A07324">
        <w:rPr>
          <w:rFonts w:eastAsia="Calibri"/>
          <w:sz w:val="28"/>
          <w:szCs w:val="28"/>
        </w:rPr>
        <w:lastRenderedPageBreak/>
        <w:t>4)1амийнарг  т1еч1аг1дарехь.</w:t>
      </w:r>
    </w:p>
    <w:p w:rsidR="00BF598C" w:rsidRPr="00A07324" w:rsidRDefault="00BF598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9</w:t>
      </w:r>
      <w:r w:rsidR="00BF598C" w:rsidRPr="00A07324">
        <w:rPr>
          <w:rFonts w:eastAsia="Calibri"/>
          <w:sz w:val="28"/>
          <w:szCs w:val="28"/>
        </w:rPr>
        <w:t xml:space="preserve">                                                                                                                                                                   Х1ара ц1ердешнаш цхьаллин терахьехь бен ца </w:t>
      </w:r>
      <w:r w:rsidR="005B1688" w:rsidRPr="00A07324">
        <w:rPr>
          <w:rFonts w:eastAsia="Calibri"/>
          <w:sz w:val="28"/>
          <w:szCs w:val="28"/>
        </w:rPr>
        <w:t>лела:</w:t>
      </w:r>
    </w:p>
    <w:p w:rsidR="00BF598C" w:rsidRPr="00A07324" w:rsidRDefault="00BF598C" w:rsidP="00A07324">
      <w:pPr>
        <w:rPr>
          <w:rFonts w:eastAsia="Calibri"/>
          <w:sz w:val="28"/>
          <w:szCs w:val="28"/>
        </w:rPr>
      </w:pPr>
      <w:r w:rsidRPr="00A07324">
        <w:rPr>
          <w:rFonts w:eastAsia="Calibri"/>
          <w:sz w:val="28"/>
          <w:szCs w:val="28"/>
        </w:rPr>
        <w:t>1) йовхарш, аьшпаш, йоькаш;</w:t>
      </w:r>
    </w:p>
    <w:p w:rsidR="00BF598C" w:rsidRPr="00A07324" w:rsidRDefault="00BF598C" w:rsidP="00A07324">
      <w:pPr>
        <w:rPr>
          <w:rFonts w:eastAsia="Calibri"/>
          <w:sz w:val="28"/>
          <w:szCs w:val="28"/>
        </w:rPr>
      </w:pPr>
      <w:r w:rsidRPr="00A07324">
        <w:rPr>
          <w:rFonts w:eastAsia="Calibri"/>
          <w:sz w:val="28"/>
          <w:szCs w:val="28"/>
        </w:rPr>
        <w:t>+2) стаг, йо1, йис;</w:t>
      </w:r>
    </w:p>
    <w:p w:rsidR="00BF598C" w:rsidRPr="00A07324" w:rsidRDefault="00BF598C" w:rsidP="00A07324">
      <w:pPr>
        <w:rPr>
          <w:rFonts w:eastAsia="Calibri"/>
          <w:sz w:val="28"/>
          <w:szCs w:val="28"/>
        </w:rPr>
      </w:pPr>
      <w:r w:rsidRPr="00A07324">
        <w:rPr>
          <w:rFonts w:eastAsia="Calibri"/>
          <w:sz w:val="28"/>
          <w:szCs w:val="28"/>
        </w:rPr>
        <w:t>3) Салман, 1ийса, Асет;</w:t>
      </w:r>
      <w:r w:rsidRPr="00A07324">
        <w:rPr>
          <w:rFonts w:eastAsia="Calibri"/>
          <w:sz w:val="28"/>
          <w:szCs w:val="28"/>
        </w:rPr>
        <w:br/>
        <w:t>4) хьонка, х1аваъ, тов.</w:t>
      </w:r>
    </w:p>
    <w:p w:rsidR="00BF598C" w:rsidRPr="00A07324" w:rsidRDefault="00BF598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10</w:t>
      </w:r>
    </w:p>
    <w:p w:rsidR="00BF598C" w:rsidRPr="00A07324" w:rsidRDefault="00BF598C" w:rsidP="00A07324">
      <w:pPr>
        <w:rPr>
          <w:rFonts w:eastAsia="Calibri"/>
          <w:sz w:val="28"/>
          <w:szCs w:val="28"/>
        </w:rPr>
      </w:pPr>
      <w:r w:rsidRPr="00A07324">
        <w:rPr>
          <w:rFonts w:eastAsia="Calibri"/>
          <w:sz w:val="28"/>
          <w:szCs w:val="28"/>
        </w:rPr>
        <w:t xml:space="preserve"> Х1у</w:t>
      </w:r>
      <w:r w:rsidR="005B1688" w:rsidRPr="00A07324">
        <w:rPr>
          <w:rFonts w:eastAsia="Calibri"/>
          <w:sz w:val="28"/>
          <w:szCs w:val="28"/>
        </w:rPr>
        <w:t>н гойту рог1аллин терахьдашо?</w:t>
      </w:r>
    </w:p>
    <w:p w:rsidR="00BF598C" w:rsidRPr="00A07324" w:rsidRDefault="00BF598C" w:rsidP="00A07324">
      <w:pPr>
        <w:numPr>
          <w:ilvl w:val="0"/>
          <w:numId w:val="43"/>
        </w:numPr>
        <w:rPr>
          <w:rFonts w:eastAsia="Calibri"/>
          <w:sz w:val="28"/>
          <w:szCs w:val="28"/>
        </w:rPr>
      </w:pPr>
      <w:r w:rsidRPr="00A07324">
        <w:rPr>
          <w:rFonts w:eastAsia="Calibri"/>
          <w:sz w:val="28"/>
          <w:szCs w:val="28"/>
        </w:rPr>
        <w:t>масалла;+</w:t>
      </w:r>
    </w:p>
    <w:p w:rsidR="00BF598C" w:rsidRPr="00A07324" w:rsidRDefault="00BF598C" w:rsidP="00A07324">
      <w:pPr>
        <w:numPr>
          <w:ilvl w:val="0"/>
          <w:numId w:val="43"/>
        </w:numPr>
        <w:rPr>
          <w:rFonts w:eastAsia="Calibri"/>
          <w:sz w:val="28"/>
          <w:szCs w:val="28"/>
        </w:rPr>
      </w:pPr>
      <w:r w:rsidRPr="00A07324">
        <w:rPr>
          <w:rFonts w:eastAsia="Calibri"/>
          <w:sz w:val="28"/>
          <w:szCs w:val="28"/>
        </w:rPr>
        <w:t>рог1алла;</w:t>
      </w:r>
    </w:p>
    <w:p w:rsidR="00BF598C" w:rsidRPr="00A07324" w:rsidRDefault="00BF598C" w:rsidP="00A07324">
      <w:pPr>
        <w:numPr>
          <w:ilvl w:val="0"/>
          <w:numId w:val="43"/>
        </w:numPr>
        <w:rPr>
          <w:rFonts w:eastAsia="Calibri"/>
          <w:sz w:val="28"/>
          <w:szCs w:val="28"/>
        </w:rPr>
      </w:pPr>
      <w:r w:rsidRPr="00A07324">
        <w:rPr>
          <w:rFonts w:eastAsia="Calibri"/>
          <w:sz w:val="28"/>
          <w:szCs w:val="28"/>
        </w:rPr>
        <w:t>мухалла;</w:t>
      </w:r>
    </w:p>
    <w:p w:rsidR="00BF598C" w:rsidRPr="00A07324" w:rsidRDefault="00BF598C" w:rsidP="00A07324">
      <w:pPr>
        <w:numPr>
          <w:ilvl w:val="0"/>
          <w:numId w:val="43"/>
        </w:numPr>
        <w:rPr>
          <w:rFonts w:eastAsia="Calibri"/>
          <w:sz w:val="28"/>
          <w:szCs w:val="28"/>
        </w:rPr>
      </w:pPr>
      <w:r w:rsidRPr="00A07324">
        <w:rPr>
          <w:rFonts w:eastAsia="Calibri"/>
          <w:sz w:val="28"/>
          <w:szCs w:val="28"/>
        </w:rPr>
        <w:t>хан</w:t>
      </w:r>
    </w:p>
    <w:p w:rsidR="0071044C" w:rsidRDefault="0071044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11</w:t>
      </w:r>
    </w:p>
    <w:p w:rsidR="00BF598C" w:rsidRPr="00A07324" w:rsidRDefault="00BF598C" w:rsidP="00A07324">
      <w:pPr>
        <w:rPr>
          <w:rFonts w:eastAsia="Calibri"/>
          <w:sz w:val="28"/>
          <w:szCs w:val="28"/>
        </w:rPr>
      </w:pPr>
      <w:r w:rsidRPr="00A07324">
        <w:rPr>
          <w:rFonts w:eastAsia="Calibri"/>
          <w:i/>
          <w:sz w:val="28"/>
          <w:szCs w:val="28"/>
        </w:rPr>
        <w:t xml:space="preserve">Шишша, кхоккха, итт-итт </w:t>
      </w:r>
      <w:r w:rsidR="005B1688" w:rsidRPr="00A07324">
        <w:rPr>
          <w:rFonts w:eastAsia="Calibri"/>
          <w:sz w:val="28"/>
          <w:szCs w:val="28"/>
        </w:rPr>
        <w:t xml:space="preserve"> боху  терахьдешнаш  ду:</w:t>
      </w:r>
    </w:p>
    <w:p w:rsidR="00BF598C" w:rsidRPr="00A07324" w:rsidRDefault="00BF598C" w:rsidP="00A07324">
      <w:pPr>
        <w:numPr>
          <w:ilvl w:val="0"/>
          <w:numId w:val="44"/>
        </w:numPr>
        <w:rPr>
          <w:rFonts w:eastAsia="Calibri"/>
          <w:sz w:val="28"/>
          <w:szCs w:val="28"/>
        </w:rPr>
      </w:pPr>
      <w:r w:rsidRPr="00A07324">
        <w:rPr>
          <w:rFonts w:eastAsia="Calibri"/>
          <w:sz w:val="28"/>
          <w:szCs w:val="28"/>
        </w:rPr>
        <w:t>гулдаран;</w:t>
      </w:r>
    </w:p>
    <w:p w:rsidR="00BF598C" w:rsidRPr="00A07324" w:rsidRDefault="00BF598C" w:rsidP="00A07324">
      <w:pPr>
        <w:numPr>
          <w:ilvl w:val="0"/>
          <w:numId w:val="44"/>
        </w:numPr>
        <w:rPr>
          <w:rFonts w:eastAsia="Calibri"/>
          <w:sz w:val="28"/>
          <w:szCs w:val="28"/>
        </w:rPr>
      </w:pPr>
      <w:r w:rsidRPr="00A07324">
        <w:rPr>
          <w:rFonts w:eastAsia="Calibri"/>
          <w:sz w:val="28"/>
          <w:szCs w:val="28"/>
        </w:rPr>
        <w:t>декъаран;</w:t>
      </w:r>
      <w:r w:rsidRPr="00A07324">
        <w:rPr>
          <w:rFonts w:eastAsia="Calibri"/>
          <w:sz w:val="28"/>
          <w:szCs w:val="28"/>
        </w:rPr>
        <w:tab/>
      </w:r>
    </w:p>
    <w:p w:rsidR="00BF598C" w:rsidRPr="00A07324" w:rsidRDefault="00BF598C" w:rsidP="00A07324">
      <w:pPr>
        <w:numPr>
          <w:ilvl w:val="0"/>
          <w:numId w:val="44"/>
        </w:numPr>
        <w:rPr>
          <w:rFonts w:eastAsia="Calibri"/>
          <w:sz w:val="28"/>
          <w:szCs w:val="28"/>
          <w:u w:val="single"/>
        </w:rPr>
      </w:pPr>
      <w:r w:rsidRPr="00A07324">
        <w:rPr>
          <w:rFonts w:eastAsia="Calibri"/>
          <w:sz w:val="28"/>
          <w:szCs w:val="28"/>
        </w:rPr>
        <w:t>эцаран;+</w:t>
      </w:r>
    </w:p>
    <w:p w:rsidR="00BF598C" w:rsidRPr="00A07324" w:rsidRDefault="00BF598C" w:rsidP="00A07324">
      <w:pPr>
        <w:numPr>
          <w:ilvl w:val="0"/>
          <w:numId w:val="44"/>
        </w:numPr>
        <w:rPr>
          <w:rFonts w:eastAsia="Calibri"/>
          <w:sz w:val="28"/>
          <w:szCs w:val="28"/>
        </w:rPr>
      </w:pPr>
      <w:r w:rsidRPr="00A07324">
        <w:rPr>
          <w:rFonts w:eastAsia="Calibri"/>
          <w:sz w:val="28"/>
          <w:szCs w:val="28"/>
        </w:rPr>
        <w:t>рог1аллин.</w:t>
      </w:r>
    </w:p>
    <w:p w:rsidR="0071044C" w:rsidRDefault="0071044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Тест 1</w:t>
      </w:r>
      <w:r w:rsidR="0071044C">
        <w:rPr>
          <w:rFonts w:eastAsia="Calibri"/>
          <w:sz w:val="28"/>
          <w:szCs w:val="28"/>
        </w:rPr>
        <w:t>2</w:t>
      </w:r>
    </w:p>
    <w:p w:rsidR="00BF598C" w:rsidRPr="00A07324" w:rsidRDefault="00BF598C" w:rsidP="00A07324">
      <w:pPr>
        <w:rPr>
          <w:rFonts w:eastAsia="Calibri"/>
          <w:sz w:val="28"/>
          <w:szCs w:val="28"/>
        </w:rPr>
      </w:pPr>
      <w:r w:rsidRPr="00A07324">
        <w:rPr>
          <w:rFonts w:eastAsia="Calibri"/>
          <w:sz w:val="28"/>
          <w:szCs w:val="28"/>
        </w:rPr>
        <w:t xml:space="preserve">«Барзо амалш ца хуьйцу», « Борззий, стуй» баснеш язйинарг мила ву? </w:t>
      </w:r>
    </w:p>
    <w:p w:rsidR="00BF598C" w:rsidRPr="00A07324" w:rsidRDefault="00BF598C" w:rsidP="00A07324">
      <w:pPr>
        <w:rPr>
          <w:rFonts w:eastAsia="Calibri"/>
          <w:sz w:val="28"/>
          <w:szCs w:val="28"/>
        </w:rPr>
      </w:pPr>
      <w:r w:rsidRPr="00A07324">
        <w:rPr>
          <w:rFonts w:eastAsia="Calibri"/>
          <w:sz w:val="28"/>
          <w:szCs w:val="28"/>
        </w:rPr>
        <w:t>1)  Крылов И.;</w:t>
      </w:r>
    </w:p>
    <w:p w:rsidR="00BF598C" w:rsidRPr="00A07324" w:rsidRDefault="00BF598C" w:rsidP="00A07324">
      <w:pPr>
        <w:rPr>
          <w:rFonts w:eastAsia="Calibri"/>
          <w:sz w:val="28"/>
          <w:szCs w:val="28"/>
        </w:rPr>
      </w:pPr>
      <w:r w:rsidRPr="00A07324">
        <w:rPr>
          <w:rFonts w:eastAsia="Calibri"/>
          <w:sz w:val="28"/>
          <w:szCs w:val="28"/>
        </w:rPr>
        <w:t>2) Сатуев Хь.;</w:t>
      </w:r>
    </w:p>
    <w:p w:rsidR="00BF598C" w:rsidRPr="00A07324" w:rsidRDefault="00BF598C" w:rsidP="00A07324">
      <w:pPr>
        <w:rPr>
          <w:rFonts w:eastAsia="Calibri"/>
          <w:sz w:val="28"/>
          <w:szCs w:val="28"/>
        </w:rPr>
      </w:pPr>
      <w:r w:rsidRPr="00A07324">
        <w:rPr>
          <w:rFonts w:eastAsia="Calibri"/>
          <w:sz w:val="28"/>
          <w:szCs w:val="28"/>
        </w:rPr>
        <w:t>3) Гайсултанов 1.;</w:t>
      </w:r>
    </w:p>
    <w:p w:rsidR="00BF598C" w:rsidRPr="00A07324" w:rsidRDefault="00BF598C" w:rsidP="00A07324">
      <w:pPr>
        <w:rPr>
          <w:rFonts w:eastAsia="Calibri"/>
          <w:sz w:val="28"/>
          <w:szCs w:val="28"/>
        </w:rPr>
      </w:pPr>
      <w:r w:rsidRPr="00A07324">
        <w:rPr>
          <w:rFonts w:eastAsia="Calibri"/>
          <w:sz w:val="28"/>
          <w:szCs w:val="28"/>
        </w:rPr>
        <w:t>+4) Саидов Б.</w:t>
      </w:r>
    </w:p>
    <w:p w:rsidR="00BF598C" w:rsidRPr="00A07324" w:rsidRDefault="00BF598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13</w:t>
      </w:r>
    </w:p>
    <w:p w:rsidR="00BF598C" w:rsidRPr="00A07324" w:rsidRDefault="00BF598C" w:rsidP="00A07324">
      <w:pPr>
        <w:rPr>
          <w:rFonts w:eastAsia="Calibri"/>
          <w:sz w:val="28"/>
          <w:szCs w:val="28"/>
        </w:rPr>
      </w:pPr>
      <w:r w:rsidRPr="00A07324">
        <w:rPr>
          <w:rFonts w:eastAsia="Calibri"/>
          <w:sz w:val="28"/>
          <w:szCs w:val="28"/>
        </w:rPr>
        <w:t>Мил</w:t>
      </w:r>
      <w:r w:rsidR="007C7F24" w:rsidRPr="00A07324">
        <w:rPr>
          <w:rFonts w:eastAsia="Calibri"/>
          <w:sz w:val="28"/>
          <w:szCs w:val="28"/>
        </w:rPr>
        <w:t xml:space="preserve">а ву  кху мог1анийн автор?  </w:t>
      </w:r>
    </w:p>
    <w:p w:rsidR="00BF598C" w:rsidRPr="00A07324" w:rsidRDefault="00BF598C" w:rsidP="00A07324">
      <w:pPr>
        <w:rPr>
          <w:rFonts w:eastAsia="Calibri"/>
          <w:sz w:val="28"/>
          <w:szCs w:val="28"/>
        </w:rPr>
      </w:pPr>
      <w:r w:rsidRPr="00A07324">
        <w:rPr>
          <w:rFonts w:eastAsia="Calibri"/>
          <w:sz w:val="28"/>
          <w:szCs w:val="28"/>
        </w:rPr>
        <w:t>«…Даим со хьегначу Ц1е-Берде  г1ой,</w:t>
      </w:r>
    </w:p>
    <w:p w:rsidR="00BF598C" w:rsidRPr="00A07324" w:rsidRDefault="00BF598C" w:rsidP="00A07324">
      <w:pPr>
        <w:rPr>
          <w:rFonts w:eastAsia="Calibri"/>
          <w:sz w:val="28"/>
          <w:szCs w:val="28"/>
        </w:rPr>
      </w:pPr>
      <w:r w:rsidRPr="00A07324">
        <w:rPr>
          <w:rFonts w:eastAsia="Calibri"/>
          <w:sz w:val="28"/>
          <w:szCs w:val="28"/>
        </w:rPr>
        <w:t>Цуьнга б1аьрг тохалаш, аьтту хилахь.</w:t>
      </w:r>
    </w:p>
    <w:p w:rsidR="00BF598C" w:rsidRPr="00A07324" w:rsidRDefault="00BF598C" w:rsidP="00A07324">
      <w:pPr>
        <w:rPr>
          <w:rFonts w:eastAsia="Calibri"/>
          <w:sz w:val="28"/>
          <w:szCs w:val="28"/>
        </w:rPr>
      </w:pPr>
      <w:r w:rsidRPr="00A07324">
        <w:rPr>
          <w:rFonts w:eastAsia="Calibri"/>
          <w:sz w:val="28"/>
          <w:szCs w:val="28"/>
        </w:rPr>
        <w:t>Цигахь диънера ас бераллин той,</w:t>
      </w:r>
    </w:p>
    <w:p w:rsidR="00BF598C" w:rsidRPr="00A07324" w:rsidRDefault="00BF598C" w:rsidP="00A07324">
      <w:pPr>
        <w:rPr>
          <w:rFonts w:eastAsia="Calibri"/>
          <w:sz w:val="28"/>
          <w:szCs w:val="28"/>
        </w:rPr>
      </w:pPr>
      <w:r w:rsidRPr="00A07324">
        <w:rPr>
          <w:rFonts w:eastAsia="Calibri"/>
          <w:sz w:val="28"/>
          <w:szCs w:val="28"/>
        </w:rPr>
        <w:t>Цигахь лиънера сайн чурт а, дагахь…».</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1) Мамакаев М.;                                    3) Мамакаев 1.;</w:t>
      </w:r>
    </w:p>
    <w:p w:rsidR="00BF598C" w:rsidRPr="00A07324" w:rsidRDefault="00BF598C" w:rsidP="00A07324">
      <w:pPr>
        <w:rPr>
          <w:rFonts w:eastAsia="Calibri"/>
          <w:sz w:val="28"/>
          <w:szCs w:val="28"/>
        </w:rPr>
      </w:pPr>
      <w:r w:rsidRPr="00A07324">
        <w:rPr>
          <w:rFonts w:eastAsia="Calibri"/>
          <w:sz w:val="28"/>
          <w:szCs w:val="28"/>
        </w:rPr>
        <w:t>+2) Гадаев М-С.;                                     4) Сулаев М.</w:t>
      </w:r>
    </w:p>
    <w:p w:rsidR="00BF598C" w:rsidRPr="00A07324" w:rsidRDefault="00BF598C" w:rsidP="00A07324">
      <w:pPr>
        <w:rPr>
          <w:rFonts w:eastAsia="Calibri"/>
          <w:sz w:val="28"/>
          <w:szCs w:val="28"/>
        </w:rPr>
      </w:pPr>
    </w:p>
    <w:p w:rsidR="00BF598C" w:rsidRPr="00A07324" w:rsidRDefault="0071044C" w:rsidP="00A07324">
      <w:pPr>
        <w:rPr>
          <w:rFonts w:eastAsia="Calibri"/>
          <w:sz w:val="28"/>
          <w:szCs w:val="28"/>
        </w:rPr>
      </w:pPr>
      <w:r>
        <w:rPr>
          <w:rFonts w:eastAsia="Calibri"/>
          <w:sz w:val="28"/>
          <w:szCs w:val="28"/>
        </w:rPr>
        <w:t>Тест 13</w:t>
      </w:r>
    </w:p>
    <w:p w:rsidR="00BF598C" w:rsidRPr="00A07324" w:rsidRDefault="00BF598C" w:rsidP="00A07324">
      <w:pPr>
        <w:rPr>
          <w:rFonts w:eastAsia="Calibri"/>
          <w:sz w:val="28"/>
          <w:szCs w:val="28"/>
        </w:rPr>
      </w:pPr>
      <w:r w:rsidRPr="00A07324">
        <w:rPr>
          <w:rFonts w:eastAsia="Calibri"/>
          <w:sz w:val="28"/>
          <w:szCs w:val="28"/>
        </w:rPr>
        <w:t>Х1инца  ва</w:t>
      </w:r>
      <w:r w:rsidR="007C7F24" w:rsidRPr="00A07324">
        <w:rPr>
          <w:rFonts w:eastAsia="Calibri"/>
          <w:sz w:val="28"/>
          <w:szCs w:val="28"/>
        </w:rPr>
        <w:t xml:space="preserve">йн  йолу  алфавит  т1еэцна </w:t>
      </w:r>
    </w:p>
    <w:p w:rsidR="00BF598C" w:rsidRPr="00A07324" w:rsidRDefault="00BF598C" w:rsidP="00A07324">
      <w:pPr>
        <w:numPr>
          <w:ilvl w:val="0"/>
          <w:numId w:val="45"/>
        </w:numPr>
        <w:rPr>
          <w:rFonts w:eastAsia="Calibri"/>
          <w:sz w:val="28"/>
          <w:szCs w:val="28"/>
        </w:rPr>
      </w:pPr>
      <w:r w:rsidRPr="00A07324">
        <w:rPr>
          <w:rFonts w:eastAsia="Calibri"/>
          <w:sz w:val="28"/>
          <w:szCs w:val="28"/>
        </w:rPr>
        <w:t>1908 шарахь;</w:t>
      </w:r>
    </w:p>
    <w:p w:rsidR="00BF598C" w:rsidRPr="00A07324" w:rsidRDefault="00BF598C" w:rsidP="00A07324">
      <w:pPr>
        <w:numPr>
          <w:ilvl w:val="0"/>
          <w:numId w:val="45"/>
        </w:numPr>
        <w:rPr>
          <w:rFonts w:eastAsia="Calibri"/>
          <w:sz w:val="28"/>
          <w:szCs w:val="28"/>
        </w:rPr>
      </w:pPr>
      <w:r w:rsidRPr="00A07324">
        <w:rPr>
          <w:rFonts w:eastAsia="Calibri"/>
          <w:sz w:val="28"/>
          <w:szCs w:val="28"/>
        </w:rPr>
        <w:t>1918 шарахь;+</w:t>
      </w:r>
    </w:p>
    <w:p w:rsidR="00BF598C" w:rsidRPr="00A07324" w:rsidRDefault="00BF598C" w:rsidP="00A07324">
      <w:pPr>
        <w:numPr>
          <w:ilvl w:val="0"/>
          <w:numId w:val="45"/>
        </w:numPr>
        <w:rPr>
          <w:rFonts w:eastAsia="Calibri"/>
          <w:sz w:val="28"/>
          <w:szCs w:val="28"/>
        </w:rPr>
      </w:pPr>
      <w:r w:rsidRPr="00A07324">
        <w:rPr>
          <w:rFonts w:eastAsia="Calibri"/>
          <w:sz w:val="28"/>
          <w:szCs w:val="28"/>
        </w:rPr>
        <w:t>1938 шарахь;</w:t>
      </w:r>
    </w:p>
    <w:p w:rsidR="00BF598C" w:rsidRPr="00A07324" w:rsidRDefault="00BF598C" w:rsidP="00A07324">
      <w:pPr>
        <w:numPr>
          <w:ilvl w:val="0"/>
          <w:numId w:val="45"/>
        </w:numPr>
        <w:rPr>
          <w:rFonts w:eastAsia="Calibri"/>
          <w:sz w:val="28"/>
          <w:szCs w:val="28"/>
        </w:rPr>
      </w:pPr>
      <w:r w:rsidRPr="00A07324">
        <w:rPr>
          <w:rFonts w:eastAsia="Calibri"/>
          <w:sz w:val="28"/>
          <w:szCs w:val="28"/>
        </w:rPr>
        <w:t>1927 шарахь</w:t>
      </w:r>
    </w:p>
    <w:p w:rsidR="00BF598C" w:rsidRPr="00A07324" w:rsidRDefault="0071044C" w:rsidP="00A07324">
      <w:pPr>
        <w:rPr>
          <w:rFonts w:eastAsia="Calibri"/>
          <w:sz w:val="28"/>
          <w:szCs w:val="28"/>
        </w:rPr>
      </w:pPr>
      <w:r>
        <w:rPr>
          <w:rFonts w:eastAsia="Calibri"/>
          <w:sz w:val="28"/>
          <w:szCs w:val="28"/>
        </w:rPr>
        <w:t>Тест 14</w:t>
      </w:r>
    </w:p>
    <w:p w:rsidR="00BF598C" w:rsidRPr="00A07324" w:rsidRDefault="00BF598C" w:rsidP="00A07324">
      <w:pPr>
        <w:rPr>
          <w:rFonts w:eastAsia="Calibri"/>
          <w:sz w:val="28"/>
          <w:szCs w:val="28"/>
        </w:rPr>
      </w:pPr>
      <w:r w:rsidRPr="00A07324">
        <w:rPr>
          <w:rFonts w:eastAsia="Calibri"/>
          <w:sz w:val="28"/>
          <w:szCs w:val="28"/>
        </w:rPr>
        <w:lastRenderedPageBreak/>
        <w:t>«…Схьабеара пондар. Делха доладелира пондаран мерзаш. Бека болабелира пондар. Шен пондарца тобанна хьалхавелира воккха стаг. Араелира к1ант вина нана. Цунна гира вистхуьлуш стаг воцуш, г1айг1анна  кортош  охьаохкийна  лаьттачу т1емалойн  тоба, хезира бекаш, боьлхуш пондар. Бармахь цавевзачу  т1емалочун дакъа…Пондаро дуьйцура нанас шен цхьаъ бен  воцу к1ант мел везаш кхиийна, дуьйцура ненан сийлахьчу безамах… Цо дуьйцура, к1ант-т1емало  мел майра, доьналла долуш кхиънера. Т1аьххьара а, т1еман герзаш вовшахдетталуш санна, къора бийкира пондар…»  - произведени д1аязвинарг  ву:</w:t>
      </w:r>
    </w:p>
    <w:p w:rsidR="00BF598C" w:rsidRPr="00A07324" w:rsidRDefault="00BF598C" w:rsidP="00A07324">
      <w:pPr>
        <w:rPr>
          <w:rFonts w:eastAsia="Calibri"/>
          <w:sz w:val="28"/>
          <w:szCs w:val="28"/>
        </w:rPr>
      </w:pPr>
    </w:p>
    <w:p w:rsidR="00BF598C" w:rsidRPr="00A07324" w:rsidRDefault="00BF598C" w:rsidP="00A07324">
      <w:pPr>
        <w:numPr>
          <w:ilvl w:val="0"/>
          <w:numId w:val="46"/>
        </w:numPr>
        <w:rPr>
          <w:rFonts w:eastAsia="Calibri"/>
          <w:sz w:val="28"/>
          <w:szCs w:val="28"/>
        </w:rPr>
      </w:pPr>
      <w:r w:rsidRPr="00A07324">
        <w:rPr>
          <w:rFonts w:eastAsia="Calibri"/>
          <w:sz w:val="28"/>
          <w:szCs w:val="28"/>
        </w:rPr>
        <w:t>А.Сулейманов;</w:t>
      </w:r>
    </w:p>
    <w:p w:rsidR="00BF598C" w:rsidRPr="00A07324" w:rsidRDefault="00BF598C" w:rsidP="00A07324">
      <w:pPr>
        <w:rPr>
          <w:rFonts w:eastAsia="Calibri"/>
          <w:sz w:val="28"/>
          <w:szCs w:val="28"/>
        </w:rPr>
      </w:pPr>
      <w:r w:rsidRPr="00A07324">
        <w:rPr>
          <w:rFonts w:eastAsia="Calibri"/>
          <w:sz w:val="28"/>
          <w:szCs w:val="28"/>
        </w:rPr>
        <w:t xml:space="preserve">     2) Хь.Садулаев;</w:t>
      </w:r>
    </w:p>
    <w:p w:rsidR="00BF598C" w:rsidRPr="00A07324" w:rsidRDefault="00BF598C" w:rsidP="00A07324">
      <w:pPr>
        <w:rPr>
          <w:rFonts w:eastAsia="Calibri"/>
          <w:sz w:val="28"/>
          <w:szCs w:val="28"/>
        </w:rPr>
      </w:pPr>
      <w:r w:rsidRPr="00A07324">
        <w:rPr>
          <w:rFonts w:eastAsia="Calibri"/>
          <w:sz w:val="28"/>
          <w:szCs w:val="28"/>
        </w:rPr>
        <w:t>+ 3) Л.Абдулаев;</w:t>
      </w:r>
    </w:p>
    <w:p w:rsidR="00BF598C" w:rsidRPr="00A07324" w:rsidRDefault="00BF598C" w:rsidP="00A07324">
      <w:pPr>
        <w:rPr>
          <w:rFonts w:eastAsia="Calibri"/>
          <w:sz w:val="28"/>
          <w:szCs w:val="28"/>
        </w:rPr>
      </w:pPr>
      <w:r w:rsidRPr="00A07324">
        <w:rPr>
          <w:rFonts w:eastAsia="Calibri"/>
          <w:sz w:val="28"/>
          <w:szCs w:val="28"/>
        </w:rPr>
        <w:t xml:space="preserve">     4) М.Бексултанов.</w:t>
      </w:r>
    </w:p>
    <w:p w:rsidR="00BF598C" w:rsidRPr="00A07324" w:rsidRDefault="00BF598C" w:rsidP="00A07324">
      <w:pPr>
        <w:rPr>
          <w:rFonts w:eastAsia="Calibri"/>
          <w:sz w:val="28"/>
          <w:szCs w:val="28"/>
        </w:rPr>
      </w:pPr>
    </w:p>
    <w:p w:rsidR="00BF598C" w:rsidRPr="00A07324" w:rsidRDefault="00BF598C" w:rsidP="00A07324">
      <w:pPr>
        <w:rPr>
          <w:rFonts w:eastAsia="Calibri"/>
          <w:sz w:val="28"/>
          <w:szCs w:val="28"/>
        </w:rPr>
      </w:pPr>
      <w:r w:rsidRPr="00A07324">
        <w:rPr>
          <w:rFonts w:eastAsia="Calibri"/>
          <w:sz w:val="28"/>
          <w:szCs w:val="28"/>
        </w:rPr>
        <w:t>Ключи !!!!</w:t>
      </w:r>
    </w:p>
    <w:p w:rsidR="00BF598C" w:rsidRPr="00A07324" w:rsidRDefault="00BF598C" w:rsidP="00A07324">
      <w:pPr>
        <w:rPr>
          <w:rFonts w:eastAsia="Calibri"/>
          <w:b/>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tblGrid>
      <w:tr w:rsidR="00BF598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 теста</w:t>
            </w:r>
          </w:p>
        </w:tc>
        <w:tc>
          <w:tcPr>
            <w:tcW w:w="1701" w:type="dxa"/>
            <w:tcBorders>
              <w:top w:val="single" w:sz="4" w:space="0" w:color="000000"/>
              <w:left w:val="single" w:sz="4" w:space="0" w:color="000000"/>
              <w:bottom w:val="single" w:sz="4" w:space="0" w:color="000000"/>
              <w:right w:val="single" w:sz="4" w:space="0" w:color="000000"/>
            </w:tcBorders>
            <w:hideMark/>
          </w:tcPr>
          <w:p w:rsidR="00BF598C" w:rsidRPr="00A07324" w:rsidRDefault="00BF598C" w:rsidP="00A07324">
            <w:pPr>
              <w:rPr>
                <w:rFonts w:eastAsia="Calibri"/>
                <w:sz w:val="28"/>
                <w:szCs w:val="28"/>
              </w:rPr>
            </w:pPr>
            <w:r w:rsidRPr="00A07324">
              <w:rPr>
                <w:rFonts w:eastAsia="Calibri"/>
                <w:sz w:val="28"/>
                <w:szCs w:val="28"/>
              </w:rPr>
              <w:t>№ ответа</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1</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1</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3</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3</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4</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4</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2</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5</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3</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2</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7</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2</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8</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2</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9</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1</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10</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3</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11</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4</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12</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2</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13</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2</w:t>
            </w:r>
          </w:p>
        </w:tc>
      </w:tr>
      <w:tr w:rsidR="0071044C" w:rsidRPr="00A07324" w:rsidTr="00134D5E">
        <w:tc>
          <w:tcPr>
            <w:tcW w:w="1526"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14</w:t>
            </w:r>
          </w:p>
        </w:tc>
        <w:tc>
          <w:tcPr>
            <w:tcW w:w="1701" w:type="dxa"/>
            <w:tcBorders>
              <w:top w:val="single" w:sz="4" w:space="0" w:color="000000"/>
              <w:left w:val="single" w:sz="4" w:space="0" w:color="000000"/>
              <w:bottom w:val="single" w:sz="4" w:space="0" w:color="000000"/>
              <w:right w:val="single" w:sz="4" w:space="0" w:color="000000"/>
            </w:tcBorders>
            <w:hideMark/>
          </w:tcPr>
          <w:p w:rsidR="0071044C" w:rsidRPr="00A07324" w:rsidRDefault="0071044C" w:rsidP="0071044C">
            <w:pPr>
              <w:rPr>
                <w:rFonts w:eastAsia="Calibri"/>
                <w:sz w:val="28"/>
                <w:szCs w:val="28"/>
              </w:rPr>
            </w:pPr>
            <w:r w:rsidRPr="00A07324">
              <w:rPr>
                <w:rFonts w:eastAsia="Calibri"/>
                <w:sz w:val="28"/>
                <w:szCs w:val="28"/>
              </w:rPr>
              <w:t>3</w:t>
            </w:r>
          </w:p>
        </w:tc>
      </w:tr>
    </w:tbl>
    <w:p w:rsidR="00BF598C" w:rsidRPr="00A07324" w:rsidRDefault="00BF598C" w:rsidP="00A07324">
      <w:pPr>
        <w:rPr>
          <w:rFonts w:eastAsia="Calibri"/>
          <w:sz w:val="28"/>
          <w:szCs w:val="28"/>
        </w:rPr>
      </w:pPr>
      <w:r w:rsidRPr="00A07324">
        <w:rPr>
          <w:rFonts w:eastAsia="Calibri"/>
          <w:sz w:val="28"/>
          <w:szCs w:val="28"/>
        </w:rPr>
        <w:br w:type="textWrapping" w:clear="all"/>
      </w:r>
    </w:p>
    <w:p w:rsidR="007C7F24" w:rsidRPr="00A07324" w:rsidRDefault="007C7F24" w:rsidP="00A07324">
      <w:pPr>
        <w:outlineLvl w:val="0"/>
        <w:rPr>
          <w:b/>
          <w:sz w:val="28"/>
          <w:szCs w:val="28"/>
        </w:rPr>
      </w:pPr>
    </w:p>
    <w:p w:rsidR="007C7F24" w:rsidRPr="00A07324" w:rsidRDefault="007C7F24" w:rsidP="00A07324">
      <w:pPr>
        <w:outlineLvl w:val="0"/>
        <w:rPr>
          <w:b/>
          <w:sz w:val="28"/>
          <w:szCs w:val="28"/>
        </w:rPr>
      </w:pPr>
    </w:p>
    <w:p w:rsidR="007C7F24" w:rsidRPr="00A07324" w:rsidRDefault="007C7F24" w:rsidP="00A07324">
      <w:pPr>
        <w:outlineLvl w:val="0"/>
        <w:rPr>
          <w:b/>
          <w:sz w:val="28"/>
          <w:szCs w:val="28"/>
        </w:rPr>
      </w:pPr>
    </w:p>
    <w:p w:rsidR="007C7F24" w:rsidRPr="00A07324" w:rsidRDefault="007C7F24" w:rsidP="00A07324">
      <w:pPr>
        <w:outlineLvl w:val="0"/>
        <w:rPr>
          <w:b/>
          <w:sz w:val="28"/>
          <w:szCs w:val="28"/>
        </w:rPr>
      </w:pPr>
    </w:p>
    <w:p w:rsidR="007C7F24" w:rsidRDefault="007C7F24" w:rsidP="00A07324">
      <w:pPr>
        <w:outlineLvl w:val="0"/>
        <w:rPr>
          <w:b/>
          <w:sz w:val="28"/>
          <w:szCs w:val="28"/>
        </w:rPr>
      </w:pPr>
    </w:p>
    <w:p w:rsidR="0071044C" w:rsidRDefault="0071044C" w:rsidP="00A07324">
      <w:pPr>
        <w:outlineLvl w:val="0"/>
        <w:rPr>
          <w:b/>
          <w:sz w:val="28"/>
          <w:szCs w:val="28"/>
        </w:rPr>
      </w:pPr>
    </w:p>
    <w:p w:rsidR="0071044C" w:rsidRDefault="0071044C" w:rsidP="00A07324">
      <w:pPr>
        <w:outlineLvl w:val="0"/>
        <w:rPr>
          <w:b/>
          <w:sz w:val="28"/>
          <w:szCs w:val="28"/>
        </w:rPr>
      </w:pPr>
    </w:p>
    <w:p w:rsidR="0071044C" w:rsidRDefault="0071044C" w:rsidP="00A07324">
      <w:pPr>
        <w:outlineLvl w:val="0"/>
        <w:rPr>
          <w:b/>
          <w:sz w:val="28"/>
          <w:szCs w:val="28"/>
        </w:rPr>
      </w:pPr>
    </w:p>
    <w:p w:rsidR="0071044C" w:rsidRDefault="0071044C" w:rsidP="00A07324">
      <w:pPr>
        <w:outlineLvl w:val="0"/>
        <w:rPr>
          <w:b/>
          <w:sz w:val="28"/>
          <w:szCs w:val="28"/>
        </w:rPr>
      </w:pPr>
    </w:p>
    <w:p w:rsidR="0071044C" w:rsidRDefault="0071044C" w:rsidP="00A07324">
      <w:pPr>
        <w:outlineLvl w:val="0"/>
        <w:rPr>
          <w:b/>
          <w:sz w:val="28"/>
          <w:szCs w:val="28"/>
        </w:rPr>
      </w:pPr>
    </w:p>
    <w:p w:rsidR="0071044C" w:rsidRDefault="0071044C" w:rsidP="00A07324">
      <w:pPr>
        <w:outlineLvl w:val="0"/>
        <w:rPr>
          <w:b/>
          <w:sz w:val="28"/>
          <w:szCs w:val="28"/>
        </w:rPr>
      </w:pPr>
    </w:p>
    <w:p w:rsidR="0071044C" w:rsidRDefault="0071044C" w:rsidP="00A07324">
      <w:pPr>
        <w:outlineLvl w:val="0"/>
        <w:rPr>
          <w:b/>
          <w:sz w:val="28"/>
          <w:szCs w:val="28"/>
        </w:rPr>
      </w:pPr>
    </w:p>
    <w:p w:rsidR="00A07324" w:rsidRDefault="00A07324" w:rsidP="00A07324">
      <w:pPr>
        <w:outlineLvl w:val="0"/>
        <w:rPr>
          <w:b/>
          <w:sz w:val="28"/>
          <w:szCs w:val="28"/>
        </w:rPr>
      </w:pPr>
    </w:p>
    <w:p w:rsidR="00A07324" w:rsidRDefault="00A07324" w:rsidP="00A07324">
      <w:pPr>
        <w:outlineLvl w:val="0"/>
        <w:rPr>
          <w:b/>
          <w:sz w:val="28"/>
          <w:szCs w:val="28"/>
        </w:rPr>
      </w:pPr>
    </w:p>
    <w:p w:rsidR="00A07324" w:rsidRPr="00A07324" w:rsidRDefault="00A07324" w:rsidP="00A07324">
      <w:pPr>
        <w:outlineLvl w:val="0"/>
        <w:rPr>
          <w:b/>
          <w:sz w:val="28"/>
          <w:szCs w:val="28"/>
        </w:rPr>
      </w:pPr>
    </w:p>
    <w:p w:rsidR="007C7F24" w:rsidRPr="00A07324" w:rsidRDefault="007C7F24" w:rsidP="00A07324">
      <w:pPr>
        <w:outlineLvl w:val="0"/>
        <w:rPr>
          <w:b/>
          <w:sz w:val="28"/>
          <w:szCs w:val="28"/>
        </w:rPr>
      </w:pPr>
    </w:p>
    <w:p w:rsidR="007C7F24" w:rsidRPr="00A07324" w:rsidRDefault="007C7F24" w:rsidP="00A07324">
      <w:pPr>
        <w:outlineLvl w:val="0"/>
        <w:rPr>
          <w:b/>
          <w:sz w:val="28"/>
          <w:szCs w:val="28"/>
        </w:rPr>
      </w:pPr>
    </w:p>
    <w:p w:rsidR="00BF598C" w:rsidRPr="00F848DF" w:rsidRDefault="00BF598C" w:rsidP="00A07324">
      <w:pPr>
        <w:outlineLvl w:val="0"/>
        <w:rPr>
          <w:sz w:val="28"/>
          <w:szCs w:val="28"/>
        </w:rPr>
      </w:pPr>
      <w:r w:rsidRPr="00F848DF">
        <w:rPr>
          <w:sz w:val="28"/>
          <w:szCs w:val="28"/>
        </w:rPr>
        <w:t>Литература   (тесташ )</w:t>
      </w:r>
    </w:p>
    <w:p w:rsidR="00BF598C" w:rsidRPr="00F848DF" w:rsidRDefault="00BF598C" w:rsidP="00A07324">
      <w:pPr>
        <w:rPr>
          <w:sz w:val="28"/>
          <w:szCs w:val="28"/>
        </w:rPr>
      </w:pPr>
    </w:p>
    <w:p w:rsidR="00BF598C" w:rsidRPr="00F848DF" w:rsidRDefault="00BF598C" w:rsidP="00A07324">
      <w:pPr>
        <w:pStyle w:val="af2"/>
        <w:numPr>
          <w:ilvl w:val="0"/>
          <w:numId w:val="48"/>
        </w:numPr>
        <w:rPr>
          <w:rFonts w:ascii="Times New Roman" w:hAnsi="Times New Roman"/>
          <w:sz w:val="28"/>
          <w:szCs w:val="28"/>
        </w:rPr>
      </w:pPr>
      <w:r w:rsidRPr="00F848DF">
        <w:rPr>
          <w:rFonts w:ascii="Times New Roman" w:hAnsi="Times New Roman"/>
          <w:sz w:val="28"/>
          <w:szCs w:val="28"/>
        </w:rPr>
        <w:t>Дуьххьара арахийцина нохчийн газетан ц1е хилла:                                                        а) «Советская Автономная Чечня»;  б) «Халкъан аз»;  в) «Серло».</w:t>
      </w:r>
    </w:p>
    <w:p w:rsidR="00BF598C" w:rsidRPr="00F848DF" w:rsidRDefault="00BF598C" w:rsidP="00A07324">
      <w:pPr>
        <w:ind w:left="360"/>
        <w:rPr>
          <w:sz w:val="28"/>
          <w:szCs w:val="28"/>
        </w:rPr>
      </w:pPr>
    </w:p>
    <w:p w:rsidR="00BF598C" w:rsidRPr="00F848DF" w:rsidRDefault="00BF598C" w:rsidP="00A07324">
      <w:pPr>
        <w:pStyle w:val="af2"/>
        <w:numPr>
          <w:ilvl w:val="0"/>
          <w:numId w:val="48"/>
        </w:numPr>
        <w:rPr>
          <w:rFonts w:ascii="Times New Roman" w:hAnsi="Times New Roman"/>
          <w:sz w:val="28"/>
          <w:szCs w:val="28"/>
        </w:rPr>
      </w:pPr>
      <w:r w:rsidRPr="00F848DF">
        <w:rPr>
          <w:rFonts w:ascii="Times New Roman" w:hAnsi="Times New Roman"/>
          <w:sz w:val="28"/>
          <w:szCs w:val="28"/>
        </w:rPr>
        <w:t>П.К. Услара язйина «Нохчийн мотт» учебник:                                                                       а) 1862 шарахь;  б) 1911 шарахь;  в) 1927 шарахь.</w:t>
      </w:r>
    </w:p>
    <w:p w:rsidR="00BF598C" w:rsidRPr="00F848DF" w:rsidRDefault="00BF598C" w:rsidP="00A07324">
      <w:pPr>
        <w:ind w:left="720"/>
        <w:rPr>
          <w:sz w:val="28"/>
          <w:szCs w:val="28"/>
        </w:rPr>
      </w:pPr>
    </w:p>
    <w:p w:rsidR="007C7F24" w:rsidRPr="00F848DF" w:rsidRDefault="00BF598C" w:rsidP="00A07324">
      <w:pPr>
        <w:pStyle w:val="af2"/>
        <w:numPr>
          <w:ilvl w:val="0"/>
          <w:numId w:val="48"/>
        </w:numPr>
        <w:rPr>
          <w:rFonts w:ascii="Times New Roman" w:hAnsi="Times New Roman"/>
          <w:sz w:val="28"/>
          <w:szCs w:val="28"/>
        </w:rPr>
      </w:pPr>
      <w:r w:rsidRPr="00F848DF">
        <w:rPr>
          <w:rFonts w:ascii="Times New Roman" w:hAnsi="Times New Roman"/>
          <w:sz w:val="28"/>
          <w:szCs w:val="28"/>
        </w:rPr>
        <w:t>Муьлхачу стихотворенин т1ера ду дешнаш?</w:t>
      </w:r>
    </w:p>
    <w:p w:rsidR="007C7F24" w:rsidRPr="00F848DF" w:rsidRDefault="007C7F24" w:rsidP="00A07324">
      <w:pPr>
        <w:pStyle w:val="af2"/>
        <w:rPr>
          <w:rFonts w:ascii="Times New Roman" w:hAnsi="Times New Roman"/>
          <w:sz w:val="28"/>
          <w:szCs w:val="28"/>
        </w:rPr>
      </w:pPr>
    </w:p>
    <w:p w:rsidR="007C7F24" w:rsidRPr="00F848DF" w:rsidRDefault="007C7F24" w:rsidP="00A07324">
      <w:pPr>
        <w:pStyle w:val="af2"/>
        <w:rPr>
          <w:rFonts w:ascii="Times New Roman" w:hAnsi="Times New Roman"/>
          <w:sz w:val="28"/>
          <w:szCs w:val="28"/>
        </w:rPr>
      </w:pPr>
      <w:r w:rsidRPr="00F848DF">
        <w:rPr>
          <w:rFonts w:ascii="Times New Roman" w:hAnsi="Times New Roman"/>
          <w:sz w:val="28"/>
          <w:szCs w:val="28"/>
        </w:rPr>
        <w:t xml:space="preserve"> «Хьо муха буьйцур бу ас дашца?                                                                                            Вайн безам 1алашбал дош ма дац                                                                                     Сан безам ас дашца лиэлор бац,                                                                                               Дош дижна, сан безам тарло бан».                                                                                      </w:t>
      </w:r>
    </w:p>
    <w:p w:rsidR="00BF598C" w:rsidRPr="00F848DF" w:rsidRDefault="00BF598C" w:rsidP="00A07324">
      <w:pPr>
        <w:rPr>
          <w:sz w:val="28"/>
          <w:szCs w:val="28"/>
        </w:rPr>
      </w:pPr>
      <w:r w:rsidRPr="00F848DF">
        <w:rPr>
          <w:sz w:val="28"/>
          <w:szCs w:val="28"/>
        </w:rPr>
        <w:t>а) «Даймахке» Раиса Ахматова;  б) «Даймахке» Мамакаев Мохьмадан;                     в) «Даймахке сатийсар»  Гадаев Мохьмадан.</w:t>
      </w:r>
    </w:p>
    <w:p w:rsidR="00BF598C" w:rsidRPr="00F848DF" w:rsidRDefault="00BF598C" w:rsidP="00A07324">
      <w:pPr>
        <w:rPr>
          <w:sz w:val="28"/>
          <w:szCs w:val="28"/>
        </w:rPr>
      </w:pPr>
    </w:p>
    <w:p w:rsidR="00BF598C" w:rsidRPr="00F848DF" w:rsidRDefault="00BF598C" w:rsidP="00A07324">
      <w:pPr>
        <w:numPr>
          <w:ilvl w:val="0"/>
          <w:numId w:val="48"/>
        </w:numPr>
        <w:rPr>
          <w:sz w:val="28"/>
          <w:szCs w:val="28"/>
        </w:rPr>
      </w:pPr>
      <w:r w:rsidRPr="00F848DF">
        <w:rPr>
          <w:sz w:val="28"/>
          <w:szCs w:val="28"/>
        </w:rPr>
        <w:t xml:space="preserve"> «Еха буьйсанаш» роман язйина:                                                                                      а) Саракаев Хьамзата;  б) Айдамиров Абузарс;  в) Рашидов Шаида.</w:t>
      </w:r>
    </w:p>
    <w:p w:rsidR="00BF598C" w:rsidRPr="00F848DF" w:rsidRDefault="00BF598C" w:rsidP="00A07324">
      <w:pPr>
        <w:rPr>
          <w:sz w:val="28"/>
          <w:szCs w:val="28"/>
        </w:rPr>
      </w:pPr>
    </w:p>
    <w:p w:rsidR="00CC784C" w:rsidRPr="00F848DF" w:rsidRDefault="00BF598C" w:rsidP="00A07324">
      <w:pPr>
        <w:numPr>
          <w:ilvl w:val="0"/>
          <w:numId w:val="48"/>
        </w:numPr>
        <w:rPr>
          <w:sz w:val="28"/>
          <w:szCs w:val="28"/>
        </w:rPr>
      </w:pPr>
      <w:r w:rsidRPr="00F848DF">
        <w:rPr>
          <w:sz w:val="28"/>
          <w:szCs w:val="28"/>
        </w:rPr>
        <w:t>Царех поэма муьлха ю?</w:t>
      </w:r>
    </w:p>
    <w:p w:rsidR="00CC784C" w:rsidRPr="00F848DF" w:rsidRDefault="00CC784C" w:rsidP="00A07324">
      <w:pPr>
        <w:ind w:left="360"/>
        <w:rPr>
          <w:sz w:val="28"/>
          <w:szCs w:val="28"/>
        </w:rPr>
      </w:pPr>
    </w:p>
    <w:p w:rsidR="007C7F24" w:rsidRPr="00A07324" w:rsidRDefault="00BF598C" w:rsidP="00A07324">
      <w:pPr>
        <w:ind w:left="720"/>
        <w:rPr>
          <w:sz w:val="28"/>
          <w:szCs w:val="28"/>
        </w:rPr>
      </w:pPr>
      <w:r w:rsidRPr="00F848DF">
        <w:rPr>
          <w:sz w:val="28"/>
          <w:szCs w:val="28"/>
        </w:rPr>
        <w:t>а)  Эдилов Хасмохьмадан  «Сийлахьа</w:t>
      </w:r>
      <w:r w:rsidR="00CC784C" w:rsidRPr="00A07324">
        <w:rPr>
          <w:sz w:val="28"/>
          <w:szCs w:val="28"/>
        </w:rPr>
        <w:t>»;</w:t>
      </w:r>
    </w:p>
    <w:p w:rsidR="00CC784C" w:rsidRPr="00A07324" w:rsidRDefault="00CC784C" w:rsidP="00A07324">
      <w:pPr>
        <w:pStyle w:val="af2"/>
        <w:rPr>
          <w:rFonts w:ascii="Times New Roman" w:hAnsi="Times New Roman"/>
          <w:sz w:val="28"/>
          <w:szCs w:val="28"/>
        </w:rPr>
      </w:pPr>
      <w:r w:rsidRPr="00A07324">
        <w:rPr>
          <w:rFonts w:ascii="Times New Roman" w:hAnsi="Times New Roman"/>
          <w:sz w:val="28"/>
          <w:szCs w:val="28"/>
        </w:rPr>
        <w:t xml:space="preserve">в) «Таймин Биболат»;                                                                                                           д) «Эла Мусост, Адин Сурхо»;                                                                                      г) Нажаев Ахьмадан «Жа1у»;  </w:t>
      </w:r>
    </w:p>
    <w:p w:rsidR="00BF598C" w:rsidRPr="00A07324" w:rsidRDefault="00BF598C" w:rsidP="00A07324">
      <w:pPr>
        <w:rPr>
          <w:sz w:val="28"/>
          <w:szCs w:val="28"/>
        </w:rPr>
      </w:pPr>
    </w:p>
    <w:p w:rsidR="00BF598C" w:rsidRPr="00A07324" w:rsidRDefault="00BF598C" w:rsidP="00A07324">
      <w:pPr>
        <w:numPr>
          <w:ilvl w:val="0"/>
          <w:numId w:val="48"/>
        </w:numPr>
        <w:rPr>
          <w:sz w:val="28"/>
          <w:szCs w:val="28"/>
        </w:rPr>
      </w:pPr>
      <w:r w:rsidRPr="00A07324">
        <w:rPr>
          <w:color w:val="1F4D78"/>
          <w:sz w:val="28"/>
          <w:szCs w:val="28"/>
        </w:rPr>
        <w:t>Стихотворени «Ц1ен - берд» язйина:</w:t>
      </w:r>
      <w:r w:rsidRPr="00A07324">
        <w:rPr>
          <w:sz w:val="28"/>
          <w:szCs w:val="28"/>
        </w:rPr>
        <w:t xml:space="preserve">                                                                                         а) Ошаев Х.;  б) Гадаев М.С.;  в) Эдилов Х.М.</w:t>
      </w:r>
    </w:p>
    <w:p w:rsidR="00BF598C" w:rsidRPr="00A07324" w:rsidRDefault="00BF598C" w:rsidP="00A07324">
      <w:pPr>
        <w:rPr>
          <w:sz w:val="28"/>
          <w:szCs w:val="28"/>
        </w:rPr>
      </w:pPr>
    </w:p>
    <w:p w:rsidR="00BF598C" w:rsidRPr="00A07324" w:rsidRDefault="00BF598C" w:rsidP="00A07324">
      <w:pPr>
        <w:numPr>
          <w:ilvl w:val="0"/>
          <w:numId w:val="48"/>
        </w:numPr>
        <w:rPr>
          <w:b/>
          <w:sz w:val="28"/>
          <w:szCs w:val="28"/>
        </w:rPr>
      </w:pPr>
      <w:r w:rsidRPr="00A07324">
        <w:rPr>
          <w:sz w:val="28"/>
          <w:szCs w:val="28"/>
        </w:rPr>
        <w:t>Муьлханиг ю исторически повесть?                                                                              а) «Малика»;   б) Александр Чеченский;   в) «Тамара»;   г) «Ц1еран арц».</w:t>
      </w:r>
    </w:p>
    <w:p w:rsidR="00BF598C" w:rsidRPr="00A07324" w:rsidRDefault="00BF598C" w:rsidP="00A07324">
      <w:pPr>
        <w:rPr>
          <w:sz w:val="28"/>
          <w:szCs w:val="28"/>
        </w:rPr>
      </w:pPr>
    </w:p>
    <w:p w:rsidR="00BF598C" w:rsidRPr="00A07324" w:rsidRDefault="007C7F24" w:rsidP="00A07324">
      <w:pPr>
        <w:outlineLvl w:val="0"/>
        <w:rPr>
          <w:i/>
          <w:sz w:val="28"/>
          <w:szCs w:val="28"/>
        </w:rPr>
      </w:pPr>
      <w:r w:rsidRPr="00A07324">
        <w:rPr>
          <w:sz w:val="28"/>
          <w:szCs w:val="28"/>
        </w:rPr>
        <w:t xml:space="preserve">     8.   </w:t>
      </w:r>
      <w:r w:rsidR="00BF598C" w:rsidRPr="00A07324">
        <w:rPr>
          <w:i/>
          <w:sz w:val="28"/>
          <w:szCs w:val="28"/>
        </w:rPr>
        <w:t>Баснийн жанр къастийна яздар</w:t>
      </w:r>
    </w:p>
    <w:p w:rsidR="00BF598C" w:rsidRPr="00A07324" w:rsidRDefault="00BF598C" w:rsidP="00A07324">
      <w:pPr>
        <w:ind w:left="360"/>
        <w:rPr>
          <w:b/>
          <w:sz w:val="28"/>
          <w:szCs w:val="28"/>
        </w:rPr>
      </w:pPr>
      <w:r w:rsidRPr="00A07324">
        <w:rPr>
          <w:sz w:val="28"/>
          <w:szCs w:val="28"/>
        </w:rPr>
        <w:t>а) Са1ид Бадуев;</w:t>
      </w:r>
    </w:p>
    <w:p w:rsidR="00BF598C" w:rsidRPr="00F848DF" w:rsidRDefault="00BF598C" w:rsidP="00A07324">
      <w:pPr>
        <w:rPr>
          <w:sz w:val="28"/>
          <w:szCs w:val="28"/>
        </w:rPr>
      </w:pPr>
      <w:r w:rsidRPr="00A07324">
        <w:rPr>
          <w:sz w:val="28"/>
          <w:szCs w:val="28"/>
        </w:rPr>
        <w:t>аь) 1умар Гайсултанов;</w:t>
      </w:r>
    </w:p>
    <w:p w:rsidR="007C7F24" w:rsidRPr="00A07324" w:rsidRDefault="00BF598C" w:rsidP="00A07324">
      <w:pPr>
        <w:rPr>
          <w:sz w:val="28"/>
          <w:szCs w:val="28"/>
        </w:rPr>
      </w:pPr>
      <w:r w:rsidRPr="00A07324">
        <w:rPr>
          <w:sz w:val="28"/>
          <w:szCs w:val="28"/>
        </w:rPr>
        <w:t>б)  Мохьмад Дикаев</w:t>
      </w:r>
    </w:p>
    <w:p w:rsidR="00BF598C" w:rsidRPr="00A07324" w:rsidRDefault="00BF598C" w:rsidP="00A07324">
      <w:pPr>
        <w:rPr>
          <w:sz w:val="28"/>
          <w:szCs w:val="28"/>
        </w:rPr>
      </w:pPr>
    </w:p>
    <w:p w:rsidR="00CC784C" w:rsidRPr="00A07324" w:rsidRDefault="00CC784C" w:rsidP="00A07324">
      <w:pPr>
        <w:rPr>
          <w:sz w:val="28"/>
          <w:szCs w:val="28"/>
        </w:rPr>
      </w:pPr>
    </w:p>
    <w:p w:rsidR="00CC784C" w:rsidRPr="00A07324" w:rsidRDefault="00CC784C" w:rsidP="00A07324">
      <w:pPr>
        <w:rPr>
          <w:sz w:val="28"/>
          <w:szCs w:val="28"/>
        </w:rPr>
      </w:pPr>
    </w:p>
    <w:p w:rsidR="00CC784C" w:rsidRPr="00A07324" w:rsidRDefault="00CC784C" w:rsidP="00A07324">
      <w:pPr>
        <w:rPr>
          <w:sz w:val="28"/>
          <w:szCs w:val="28"/>
        </w:rPr>
      </w:pPr>
    </w:p>
    <w:p w:rsidR="00BF598C" w:rsidRPr="00A07324" w:rsidRDefault="00BF598C" w:rsidP="00A07324">
      <w:pPr>
        <w:widowControl w:val="0"/>
        <w:autoSpaceDE w:val="0"/>
        <w:autoSpaceDN w:val="0"/>
        <w:adjustRightInd w:val="0"/>
        <w:rPr>
          <w:color w:val="000000"/>
          <w:sz w:val="28"/>
          <w:szCs w:val="28"/>
        </w:rPr>
      </w:pPr>
      <w:r w:rsidRPr="00A07324">
        <w:rPr>
          <w:sz w:val="28"/>
          <w:szCs w:val="28"/>
        </w:rPr>
        <w:t xml:space="preserve">   9.</w:t>
      </w:r>
      <w:r w:rsidRPr="00A07324">
        <w:rPr>
          <w:color w:val="000000"/>
          <w:sz w:val="28"/>
          <w:szCs w:val="28"/>
        </w:rPr>
        <w:t xml:space="preserve"> «Даймехкан декхаро г1аттийна вог1у со»…</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                Хьенан ду х1ара дешнаш?</w:t>
      </w:r>
    </w:p>
    <w:p w:rsidR="00BF598C" w:rsidRPr="00A07324" w:rsidRDefault="00BF598C" w:rsidP="00A07324">
      <w:pPr>
        <w:widowControl w:val="0"/>
        <w:autoSpaceDE w:val="0"/>
        <w:autoSpaceDN w:val="0"/>
        <w:adjustRightInd w:val="0"/>
        <w:outlineLvl w:val="0"/>
        <w:rPr>
          <w:iCs/>
          <w:color w:val="000000"/>
          <w:sz w:val="28"/>
          <w:szCs w:val="28"/>
        </w:rPr>
      </w:pPr>
      <w:r w:rsidRPr="00A07324">
        <w:rPr>
          <w:iCs/>
          <w:color w:val="000000"/>
          <w:sz w:val="28"/>
          <w:szCs w:val="28"/>
        </w:rPr>
        <w:t xml:space="preserve">        Къастаде нийса жоп:</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            1) Айдамиров А.</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           2) Арсанукаев Ш.</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          3) Мамакаев М.</w:t>
      </w:r>
    </w:p>
    <w:p w:rsidR="00BF598C" w:rsidRPr="00A07324" w:rsidRDefault="00BF598C" w:rsidP="00A07324">
      <w:pPr>
        <w:widowControl w:val="0"/>
        <w:autoSpaceDE w:val="0"/>
        <w:autoSpaceDN w:val="0"/>
        <w:adjustRightInd w:val="0"/>
        <w:rPr>
          <w:color w:val="000000"/>
          <w:sz w:val="28"/>
          <w:szCs w:val="28"/>
        </w:rPr>
      </w:pPr>
      <w:r w:rsidRPr="00A07324">
        <w:rPr>
          <w:color w:val="000000"/>
          <w:sz w:val="28"/>
          <w:szCs w:val="28"/>
        </w:rPr>
        <w:t xml:space="preserve">           4) Дикаев М.</w:t>
      </w:r>
    </w:p>
    <w:p w:rsidR="00B1614A" w:rsidRPr="00A07324" w:rsidRDefault="00B1614A" w:rsidP="00A07324">
      <w:pPr>
        <w:widowControl w:val="0"/>
        <w:autoSpaceDE w:val="0"/>
        <w:autoSpaceDN w:val="0"/>
        <w:adjustRightInd w:val="0"/>
        <w:rPr>
          <w:color w:val="000000"/>
          <w:sz w:val="28"/>
          <w:szCs w:val="28"/>
        </w:rPr>
      </w:pPr>
    </w:p>
    <w:p w:rsidR="00B1614A" w:rsidRPr="00A07324" w:rsidRDefault="00B1614A" w:rsidP="00A07324">
      <w:pPr>
        <w:widowControl w:val="0"/>
        <w:autoSpaceDE w:val="0"/>
        <w:autoSpaceDN w:val="0"/>
        <w:adjustRightInd w:val="0"/>
        <w:rPr>
          <w:color w:val="000000"/>
          <w:sz w:val="28"/>
          <w:szCs w:val="28"/>
        </w:rPr>
      </w:pPr>
    </w:p>
    <w:p w:rsidR="00B1614A" w:rsidRDefault="00B1614A"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Default="0071044C" w:rsidP="00A07324">
      <w:pPr>
        <w:widowControl w:val="0"/>
        <w:autoSpaceDE w:val="0"/>
        <w:autoSpaceDN w:val="0"/>
        <w:adjustRightInd w:val="0"/>
        <w:rPr>
          <w:sz w:val="28"/>
          <w:szCs w:val="28"/>
        </w:rPr>
      </w:pPr>
    </w:p>
    <w:p w:rsidR="0071044C" w:rsidRPr="00A07324" w:rsidRDefault="0071044C" w:rsidP="00A07324">
      <w:pPr>
        <w:widowControl w:val="0"/>
        <w:autoSpaceDE w:val="0"/>
        <w:autoSpaceDN w:val="0"/>
        <w:adjustRightInd w:val="0"/>
        <w:rPr>
          <w:sz w:val="28"/>
          <w:szCs w:val="28"/>
        </w:rPr>
      </w:pPr>
    </w:p>
    <w:p w:rsidR="00BF598C" w:rsidRPr="00A07324" w:rsidRDefault="00BF598C" w:rsidP="00A07324">
      <w:pPr>
        <w:rPr>
          <w:sz w:val="28"/>
          <w:szCs w:val="28"/>
        </w:rPr>
      </w:pPr>
    </w:p>
    <w:p w:rsidR="00BF598C" w:rsidRPr="00A07324" w:rsidRDefault="00BF598C" w:rsidP="00A07324">
      <w:pPr>
        <w:ind w:firstLine="567"/>
        <w:rPr>
          <w:b/>
          <w:caps/>
          <w:sz w:val="28"/>
          <w:szCs w:val="28"/>
        </w:rPr>
      </w:pPr>
    </w:p>
    <w:p w:rsidR="00BF598C" w:rsidRPr="00A07324" w:rsidRDefault="00BF598C" w:rsidP="00A07324">
      <w:pPr>
        <w:ind w:firstLine="567"/>
        <w:rPr>
          <w:b/>
          <w:caps/>
          <w:sz w:val="28"/>
          <w:szCs w:val="28"/>
        </w:rPr>
      </w:pPr>
    </w:p>
    <w:p w:rsidR="00BF598C" w:rsidRPr="00A07324" w:rsidRDefault="00BF598C" w:rsidP="00A07324">
      <w:pPr>
        <w:ind w:firstLine="567"/>
        <w:rPr>
          <w:b/>
          <w:caps/>
          <w:sz w:val="28"/>
          <w:szCs w:val="28"/>
        </w:rPr>
      </w:pPr>
      <w:r w:rsidRPr="00A07324">
        <w:rPr>
          <w:b/>
          <w:caps/>
          <w:sz w:val="28"/>
          <w:szCs w:val="28"/>
        </w:rPr>
        <w:t xml:space="preserve">4. ФОНД ОЦЕНОЧНЫХ СРЕДСТВ для итоговой аттестации </w:t>
      </w:r>
    </w:p>
    <w:p w:rsidR="00BF598C" w:rsidRPr="00A07324" w:rsidRDefault="00BF598C" w:rsidP="00A07324">
      <w:pPr>
        <w:ind w:firstLine="567"/>
        <w:rPr>
          <w:b/>
          <w:caps/>
          <w:sz w:val="28"/>
          <w:szCs w:val="28"/>
        </w:rPr>
      </w:pPr>
      <w:r w:rsidRPr="00A07324">
        <w:rPr>
          <w:b/>
          <w:caps/>
          <w:sz w:val="28"/>
          <w:szCs w:val="28"/>
        </w:rPr>
        <w:t>по учебной дисциплине</w:t>
      </w:r>
    </w:p>
    <w:p w:rsidR="00BF598C" w:rsidRPr="00A07324" w:rsidRDefault="00BF598C" w:rsidP="00A07324">
      <w:pPr>
        <w:ind w:firstLine="567"/>
        <w:rPr>
          <w:sz w:val="28"/>
          <w:szCs w:val="28"/>
        </w:rPr>
      </w:pPr>
    </w:p>
    <w:p w:rsidR="00BF598C" w:rsidRPr="00A07324" w:rsidRDefault="00BF598C" w:rsidP="00A07324">
      <w:pPr>
        <w:ind w:firstLine="567"/>
        <w:rPr>
          <w:sz w:val="28"/>
          <w:szCs w:val="28"/>
        </w:rPr>
      </w:pPr>
      <w:r w:rsidRPr="00A07324">
        <w:rPr>
          <w:sz w:val="28"/>
          <w:szCs w:val="28"/>
        </w:rPr>
        <w:t>Оценка освоения дисциплины предусматривает использование рейтинговой системы оценивания и проведение экзамена.</w:t>
      </w:r>
    </w:p>
    <w:p w:rsidR="00BF598C" w:rsidRPr="00A07324" w:rsidRDefault="00BF598C" w:rsidP="00A07324">
      <w:pPr>
        <w:ind w:firstLine="567"/>
        <w:rPr>
          <w:sz w:val="28"/>
          <w:szCs w:val="28"/>
        </w:rPr>
      </w:pPr>
    </w:p>
    <w:p w:rsidR="00BF598C" w:rsidRPr="00A07324" w:rsidRDefault="00BF598C" w:rsidP="00A07324">
      <w:pPr>
        <w:ind w:firstLine="567"/>
        <w:rPr>
          <w:sz w:val="28"/>
          <w:szCs w:val="28"/>
        </w:rPr>
      </w:pPr>
      <w:r w:rsidRPr="00A07324">
        <w:rPr>
          <w:sz w:val="28"/>
          <w:szCs w:val="28"/>
        </w:rPr>
        <w:t>Кодификатор элементов содержания обучения</w:t>
      </w:r>
    </w:p>
    <w:p w:rsidR="00BF598C" w:rsidRPr="00A07324" w:rsidRDefault="00BF598C" w:rsidP="00A07324">
      <w:pPr>
        <w:rPr>
          <w:rFonts w:eastAsia="Calibri"/>
          <w:sz w:val="28"/>
          <w:szCs w:val="28"/>
        </w:rPr>
      </w:pPr>
      <w:r w:rsidRPr="00A07324">
        <w:rPr>
          <w:sz w:val="28"/>
          <w:szCs w:val="28"/>
        </w:rPr>
        <w:t>4.3.</w:t>
      </w:r>
      <w:r w:rsidRPr="00A07324">
        <w:rPr>
          <w:rFonts w:eastAsia="Calibri"/>
          <w:sz w:val="28"/>
          <w:szCs w:val="28"/>
        </w:rPr>
        <w:t xml:space="preserve"> Перечень справочной литературы, нормативной документации,</w:t>
      </w:r>
    </w:p>
    <w:p w:rsidR="00BF598C" w:rsidRPr="00F848DF" w:rsidRDefault="00BF598C" w:rsidP="00A07324">
      <w:pPr>
        <w:rPr>
          <w:rFonts w:eastAsia="Calibri"/>
          <w:sz w:val="28"/>
          <w:szCs w:val="28"/>
        </w:rPr>
      </w:pPr>
      <w:r w:rsidRPr="00A07324">
        <w:rPr>
          <w:rFonts w:eastAsia="Calibri"/>
          <w:sz w:val="28"/>
          <w:szCs w:val="28"/>
        </w:rPr>
        <w:t xml:space="preserve">разрешенной к использованию </w:t>
      </w:r>
      <w:r w:rsidRPr="00F848DF">
        <w:rPr>
          <w:rFonts w:eastAsia="Calibri"/>
          <w:sz w:val="28"/>
          <w:szCs w:val="28"/>
        </w:rPr>
        <w:t xml:space="preserve">на </w:t>
      </w:r>
      <w:r w:rsidR="00F848DF" w:rsidRPr="00F848DF">
        <w:rPr>
          <w:rFonts w:eastAsia="Calibri"/>
          <w:i/>
          <w:sz w:val="28"/>
          <w:szCs w:val="28"/>
        </w:rPr>
        <w:t>дифзачете</w:t>
      </w:r>
    </w:p>
    <w:p w:rsidR="00BF598C" w:rsidRPr="00A07324" w:rsidRDefault="00BF598C" w:rsidP="00A07324">
      <w:pPr>
        <w:rPr>
          <w:rFonts w:eastAsia="Calibri"/>
          <w:sz w:val="28"/>
          <w:szCs w:val="28"/>
        </w:rPr>
      </w:pPr>
    </w:p>
    <w:p w:rsidR="00BF598C" w:rsidRPr="00A07324" w:rsidRDefault="00BF598C" w:rsidP="00A07324">
      <w:pPr>
        <w:numPr>
          <w:ilvl w:val="0"/>
          <w:numId w:val="41"/>
        </w:numPr>
        <w:rPr>
          <w:sz w:val="28"/>
          <w:szCs w:val="28"/>
        </w:rPr>
      </w:pPr>
      <w:r w:rsidRPr="00A07324">
        <w:rPr>
          <w:sz w:val="28"/>
          <w:szCs w:val="28"/>
        </w:rPr>
        <w:t>ДИФФЕРЕНЦИРОВАННЫЙ ЗАЧЕТ</w:t>
      </w:r>
    </w:p>
    <w:p w:rsidR="00BF598C" w:rsidRPr="00A07324" w:rsidRDefault="00BF598C" w:rsidP="00A07324">
      <w:pPr>
        <w:ind w:firstLine="567"/>
        <w:rPr>
          <w:sz w:val="28"/>
          <w:szCs w:val="28"/>
        </w:rPr>
      </w:pPr>
    </w:p>
    <w:p w:rsidR="00BF598C" w:rsidRPr="00A07324" w:rsidRDefault="00BF598C" w:rsidP="00A07324">
      <w:pPr>
        <w:rPr>
          <w:sz w:val="28"/>
          <w:szCs w:val="28"/>
        </w:rPr>
      </w:pPr>
      <w:r w:rsidRPr="00A07324">
        <w:rPr>
          <w:sz w:val="28"/>
          <w:szCs w:val="28"/>
        </w:rPr>
        <w:t>Перечень вопросов</w:t>
      </w:r>
    </w:p>
    <w:p w:rsidR="00BF598C" w:rsidRPr="00A07324" w:rsidRDefault="00BF598C" w:rsidP="00A07324">
      <w:pPr>
        <w:rPr>
          <w:sz w:val="28"/>
          <w:szCs w:val="28"/>
        </w:rPr>
      </w:pPr>
    </w:p>
    <w:p w:rsidR="00BF598C" w:rsidRPr="00A07324" w:rsidRDefault="00BF598C" w:rsidP="00A07324">
      <w:pPr>
        <w:rPr>
          <w:color w:val="000000"/>
          <w:sz w:val="28"/>
          <w:szCs w:val="28"/>
        </w:rPr>
      </w:pPr>
    </w:p>
    <w:p w:rsidR="00BF598C" w:rsidRPr="00A07324" w:rsidRDefault="00BF598C" w:rsidP="00A07324">
      <w:pPr>
        <w:rPr>
          <w:rFonts w:eastAsia="Calibri"/>
          <w:sz w:val="28"/>
          <w:szCs w:val="28"/>
        </w:rPr>
      </w:pPr>
      <w:r w:rsidRPr="00A07324">
        <w:rPr>
          <w:rFonts w:eastAsia="Calibri"/>
          <w:sz w:val="28"/>
          <w:szCs w:val="28"/>
          <w:shd w:val="clear" w:color="auto" w:fill="FFFFFF"/>
        </w:rPr>
        <w:t>Зачетные вопросы по чеченской литературе</w:t>
      </w:r>
      <w:r w:rsidRPr="00A07324">
        <w:rPr>
          <w:rFonts w:eastAsia="Calibri"/>
          <w:sz w:val="28"/>
          <w:szCs w:val="28"/>
        </w:rPr>
        <w:br/>
      </w:r>
      <w:r w:rsidRPr="00A07324">
        <w:rPr>
          <w:rFonts w:eastAsia="Calibri"/>
          <w:sz w:val="28"/>
          <w:szCs w:val="28"/>
        </w:rPr>
        <w:br/>
      </w:r>
      <w:r w:rsidRPr="00A07324">
        <w:rPr>
          <w:rFonts w:eastAsia="Calibri"/>
          <w:sz w:val="28"/>
          <w:szCs w:val="28"/>
          <w:shd w:val="clear" w:color="auto" w:fill="FFFFFF"/>
        </w:rPr>
        <w:t>1.Рашидов Шах1ид. Тематически х1ун башхаллайолуш ю Рашидов Ш. кхолларалла? </w:t>
      </w:r>
      <w:r w:rsidRPr="00A07324">
        <w:rPr>
          <w:rFonts w:eastAsia="Calibri"/>
          <w:sz w:val="28"/>
          <w:szCs w:val="28"/>
        </w:rPr>
        <w:br/>
      </w:r>
      <w:r w:rsidRPr="00A07324">
        <w:rPr>
          <w:rFonts w:eastAsia="Calibri"/>
          <w:sz w:val="28"/>
          <w:szCs w:val="28"/>
          <w:shd w:val="clear" w:color="auto" w:fill="FFFFFF"/>
        </w:rPr>
        <w:t>2.Дуьххьарлера стихийн, поэмийнгулар маца араяьллацуьнан? </w:t>
      </w:r>
      <w:r w:rsidRPr="00A07324">
        <w:rPr>
          <w:rFonts w:eastAsia="Calibri"/>
          <w:sz w:val="28"/>
          <w:szCs w:val="28"/>
        </w:rPr>
        <w:br/>
      </w:r>
      <w:r w:rsidRPr="00A07324">
        <w:rPr>
          <w:rFonts w:eastAsia="Calibri"/>
          <w:sz w:val="28"/>
          <w:szCs w:val="28"/>
          <w:shd w:val="clear" w:color="auto" w:fill="FFFFFF"/>
        </w:rPr>
        <w:t>3. Х1ун хан ю Рашидов Ш. «Аружа» ц1е йолчупоэмехь? </w:t>
      </w:r>
      <w:r w:rsidRPr="00A07324">
        <w:rPr>
          <w:rFonts w:eastAsia="Calibri"/>
          <w:sz w:val="28"/>
          <w:szCs w:val="28"/>
        </w:rPr>
        <w:br/>
      </w:r>
      <w:r w:rsidRPr="00A07324">
        <w:rPr>
          <w:rFonts w:eastAsia="Calibri"/>
          <w:sz w:val="28"/>
          <w:szCs w:val="28"/>
          <w:shd w:val="clear" w:color="auto" w:fill="FFFFFF"/>
        </w:rPr>
        <w:t>4.Адамийн муьлха амал гайтина поэмехь, мила ву Аружа а цуьнан бераш мацаллех к1елхьара баьхнарг?</w:t>
      </w:r>
      <w:r w:rsidRPr="00A07324">
        <w:rPr>
          <w:rFonts w:eastAsia="Calibri"/>
          <w:sz w:val="28"/>
          <w:szCs w:val="28"/>
        </w:rPr>
        <w:br/>
      </w:r>
      <w:r w:rsidRPr="00A07324">
        <w:rPr>
          <w:rFonts w:eastAsia="Calibri"/>
          <w:sz w:val="28"/>
          <w:szCs w:val="28"/>
          <w:shd w:val="clear" w:color="auto" w:fill="FFFFFF"/>
        </w:rPr>
        <w:t>5.Шайхиев 1алвади. Доццадийцацуьнандахаран а, кхоллараллин а некъахлаьцна. </w:t>
      </w:r>
      <w:r w:rsidRPr="00A07324">
        <w:rPr>
          <w:rFonts w:eastAsia="Calibri"/>
          <w:sz w:val="28"/>
          <w:szCs w:val="28"/>
        </w:rPr>
        <w:br/>
      </w:r>
      <w:r w:rsidRPr="00A07324">
        <w:rPr>
          <w:rFonts w:eastAsia="Calibri"/>
          <w:sz w:val="28"/>
          <w:szCs w:val="28"/>
          <w:shd w:val="clear" w:color="auto" w:fill="FFFFFF"/>
        </w:rPr>
        <w:t>6. Х1ун маь1на ду «Дерачу кхолламан кхиэл» стихашкахьповестан? </w:t>
      </w:r>
    </w:p>
    <w:p w:rsidR="00BF598C" w:rsidRPr="00A07324" w:rsidRDefault="00BF598C" w:rsidP="00A07324">
      <w:pPr>
        <w:rPr>
          <w:rFonts w:eastAsia="Calibri"/>
          <w:sz w:val="28"/>
          <w:szCs w:val="28"/>
        </w:rPr>
      </w:pPr>
      <w:r w:rsidRPr="00A07324">
        <w:rPr>
          <w:rFonts w:eastAsia="Calibri"/>
          <w:sz w:val="28"/>
          <w:szCs w:val="28"/>
          <w:shd w:val="clear" w:color="auto" w:fill="FFFFFF"/>
        </w:rPr>
        <w:t>7.Муха кхолладелира повесть т1ера турпалхойндахар? </w:t>
      </w:r>
      <w:r w:rsidRPr="00A07324">
        <w:rPr>
          <w:rFonts w:eastAsia="Calibri"/>
          <w:sz w:val="28"/>
          <w:szCs w:val="28"/>
        </w:rPr>
        <w:br/>
      </w:r>
      <w:r w:rsidRPr="00A07324">
        <w:rPr>
          <w:rFonts w:eastAsia="Calibri"/>
          <w:sz w:val="28"/>
          <w:szCs w:val="28"/>
          <w:shd w:val="clear" w:color="auto" w:fill="FFFFFF"/>
        </w:rPr>
        <w:t>8. Х1ун бахьана дара царна шайн дахарехь ирс ца карор? </w:t>
      </w:r>
      <w:r w:rsidRPr="00A07324">
        <w:rPr>
          <w:rFonts w:eastAsia="Calibri"/>
          <w:sz w:val="28"/>
          <w:szCs w:val="28"/>
        </w:rPr>
        <w:br/>
      </w:r>
      <w:r w:rsidRPr="00A07324">
        <w:rPr>
          <w:rFonts w:eastAsia="Calibri"/>
          <w:sz w:val="28"/>
          <w:szCs w:val="28"/>
          <w:shd w:val="clear" w:color="auto" w:fill="FFFFFF"/>
        </w:rPr>
        <w:t>9.Гацаев Саь1ид. Муьлхачутеманехлаьцна ю поэтанойланаш? </w:t>
      </w:r>
      <w:r w:rsidRPr="00A07324">
        <w:rPr>
          <w:rFonts w:eastAsia="Calibri"/>
          <w:sz w:val="28"/>
          <w:szCs w:val="28"/>
        </w:rPr>
        <w:br/>
      </w:r>
      <w:r w:rsidRPr="00A07324">
        <w:rPr>
          <w:rFonts w:eastAsia="Calibri"/>
          <w:sz w:val="28"/>
          <w:szCs w:val="28"/>
          <w:shd w:val="clear" w:color="auto" w:fill="FFFFFF"/>
        </w:rPr>
        <w:t>10.Поэта шенкхоллараллинхьалхарчумуьрехь стенах лаьцнаяздо? </w:t>
      </w:r>
      <w:r w:rsidRPr="00A07324">
        <w:rPr>
          <w:rFonts w:eastAsia="Calibri"/>
          <w:sz w:val="28"/>
          <w:szCs w:val="28"/>
        </w:rPr>
        <w:br/>
      </w:r>
      <w:r w:rsidRPr="00A07324">
        <w:rPr>
          <w:rFonts w:eastAsia="Calibri"/>
          <w:sz w:val="28"/>
          <w:szCs w:val="28"/>
          <w:shd w:val="clear" w:color="auto" w:fill="FFFFFF"/>
        </w:rPr>
        <w:t>11. «Нохчийн Есенин» ц1е х1унда тиллинаГацаев С.? </w:t>
      </w:r>
      <w:r w:rsidRPr="00A07324">
        <w:rPr>
          <w:rFonts w:eastAsia="Calibri"/>
          <w:sz w:val="28"/>
          <w:szCs w:val="28"/>
        </w:rPr>
        <w:br/>
      </w:r>
      <w:r w:rsidRPr="00A07324">
        <w:rPr>
          <w:rFonts w:eastAsia="Calibri"/>
          <w:sz w:val="28"/>
          <w:szCs w:val="28"/>
          <w:shd w:val="clear" w:color="auto" w:fill="FFFFFF"/>
        </w:rPr>
        <w:t>12. Ахмадов Муса. Доццадийцацуьнандахаран а, кхоллараллиннекъахлаций. </w:t>
      </w:r>
      <w:r w:rsidRPr="00A07324">
        <w:rPr>
          <w:rFonts w:eastAsia="Calibri"/>
          <w:sz w:val="28"/>
          <w:szCs w:val="28"/>
        </w:rPr>
        <w:br/>
      </w:r>
      <w:r w:rsidRPr="00A07324">
        <w:rPr>
          <w:rFonts w:eastAsia="Calibri"/>
          <w:sz w:val="28"/>
          <w:szCs w:val="28"/>
          <w:shd w:val="clear" w:color="auto" w:fill="FFFFFF"/>
        </w:rPr>
        <w:t>13. Ахмадов М. произведенийнкоьртапроблемаш, теманаш, турпалхой. </w:t>
      </w:r>
      <w:r w:rsidRPr="00A07324">
        <w:rPr>
          <w:rFonts w:eastAsia="Calibri"/>
          <w:sz w:val="28"/>
          <w:szCs w:val="28"/>
        </w:rPr>
        <w:br/>
      </w:r>
      <w:r w:rsidRPr="00A07324">
        <w:rPr>
          <w:rFonts w:eastAsia="Calibri"/>
          <w:sz w:val="28"/>
          <w:szCs w:val="28"/>
          <w:shd w:val="clear" w:color="auto" w:fill="FFFFFF"/>
        </w:rPr>
        <w:t>14. Ахмадов М. прозинисбаьхьаллинбашхаллашмуьлха ю? </w:t>
      </w:r>
      <w:r w:rsidRPr="00A07324">
        <w:rPr>
          <w:rFonts w:eastAsia="Calibri"/>
          <w:sz w:val="28"/>
          <w:szCs w:val="28"/>
        </w:rPr>
        <w:br/>
      </w:r>
      <w:r w:rsidRPr="00A07324">
        <w:rPr>
          <w:rFonts w:eastAsia="Calibri"/>
          <w:sz w:val="28"/>
          <w:szCs w:val="28"/>
          <w:shd w:val="clear" w:color="auto" w:fill="FFFFFF"/>
        </w:rPr>
        <w:t>15. Дахаран х1ун 1алашонаш йолушбуАхмадов М. произведийнкъонатурпалхой? </w:t>
      </w:r>
      <w:r w:rsidRPr="00A07324">
        <w:rPr>
          <w:rFonts w:eastAsia="Calibri"/>
          <w:sz w:val="28"/>
          <w:szCs w:val="28"/>
        </w:rPr>
        <w:br/>
      </w:r>
      <w:r w:rsidRPr="00A07324">
        <w:rPr>
          <w:rFonts w:eastAsia="Calibri"/>
          <w:sz w:val="28"/>
          <w:szCs w:val="28"/>
          <w:shd w:val="clear" w:color="auto" w:fill="FFFFFF"/>
        </w:rPr>
        <w:t>16. Муьлшбукоьртатурпалхой «Сатоссуш, седарчийдовш» роамнехь? Муьлха тема ю автороайбинарг?</w:t>
      </w:r>
      <w:r w:rsidRPr="00A07324">
        <w:rPr>
          <w:rFonts w:eastAsia="Calibri"/>
          <w:sz w:val="28"/>
          <w:szCs w:val="28"/>
        </w:rPr>
        <w:br/>
      </w:r>
      <w:r w:rsidRPr="00A07324">
        <w:rPr>
          <w:rFonts w:eastAsia="Calibri"/>
          <w:sz w:val="28"/>
          <w:szCs w:val="28"/>
          <w:shd w:val="clear" w:color="auto" w:fill="FFFFFF"/>
        </w:rPr>
        <w:t>17. Советски  идеологи ца кхуьуш болу кегийрхой галл ца овлийта некъ         муьлха турпалхоша лоьху «Сатоссуш, седарчий довш» романехь? </w:t>
      </w:r>
      <w:r w:rsidRPr="00A07324">
        <w:rPr>
          <w:rFonts w:eastAsia="Calibri"/>
          <w:sz w:val="28"/>
          <w:szCs w:val="28"/>
        </w:rPr>
        <w:br/>
      </w:r>
      <w:r w:rsidRPr="00A07324">
        <w:rPr>
          <w:rFonts w:eastAsia="Calibri"/>
          <w:sz w:val="28"/>
          <w:szCs w:val="28"/>
          <w:shd w:val="clear" w:color="auto" w:fill="FFFFFF"/>
        </w:rPr>
        <w:t>18.Мила ву коьрта турпалхо романехь «Маьрк1ажехь дитташ»? Муха бевза вайна кхиболу  турпалхой? </w:t>
      </w:r>
      <w:r w:rsidRPr="00A07324">
        <w:rPr>
          <w:rFonts w:eastAsia="Calibri"/>
          <w:sz w:val="28"/>
          <w:szCs w:val="28"/>
        </w:rPr>
        <w:br/>
      </w:r>
      <w:r w:rsidRPr="00A07324">
        <w:rPr>
          <w:rFonts w:eastAsia="Calibri"/>
          <w:sz w:val="28"/>
          <w:szCs w:val="28"/>
          <w:shd w:val="clear" w:color="auto" w:fill="FFFFFF"/>
        </w:rPr>
        <w:t>19. Х1ун яра Аьстмаран  кхетамехь угар ц1ена а, тешаме а хила езарг? </w:t>
      </w:r>
      <w:r w:rsidRPr="00A07324">
        <w:rPr>
          <w:rFonts w:eastAsia="Calibri"/>
          <w:sz w:val="28"/>
          <w:szCs w:val="28"/>
        </w:rPr>
        <w:br/>
      </w:r>
      <w:r w:rsidRPr="00A07324">
        <w:rPr>
          <w:rFonts w:eastAsia="Calibri"/>
          <w:sz w:val="28"/>
          <w:szCs w:val="28"/>
          <w:shd w:val="clear" w:color="auto" w:fill="FFFFFF"/>
        </w:rPr>
        <w:t>20.Ахмадов М.гайтина проблемаш оьрсийн муьлхачу яздархой нпроизведенешкахь ю? </w:t>
      </w:r>
      <w:r w:rsidRPr="00A07324">
        <w:rPr>
          <w:rFonts w:eastAsia="Calibri"/>
          <w:sz w:val="28"/>
          <w:szCs w:val="28"/>
        </w:rPr>
        <w:br/>
      </w:r>
      <w:r w:rsidRPr="00A07324">
        <w:rPr>
          <w:rFonts w:eastAsia="Calibri"/>
          <w:sz w:val="28"/>
          <w:szCs w:val="28"/>
          <w:shd w:val="clear" w:color="auto" w:fill="FFFFFF"/>
        </w:rPr>
        <w:lastRenderedPageBreak/>
        <w:t>21. ДийцаДикаевМохьмадандоццачудахарахлаций. </w:t>
      </w:r>
      <w:r w:rsidRPr="00A07324">
        <w:rPr>
          <w:rFonts w:eastAsia="Calibri"/>
          <w:sz w:val="28"/>
          <w:szCs w:val="28"/>
        </w:rPr>
        <w:br/>
      </w:r>
      <w:r w:rsidRPr="00A07324">
        <w:rPr>
          <w:rFonts w:eastAsia="Calibri"/>
          <w:sz w:val="28"/>
          <w:szCs w:val="28"/>
          <w:shd w:val="clear" w:color="auto" w:fill="FFFFFF"/>
        </w:rPr>
        <w:t>22. Дикаев М. поэтически кхоллараллинкоьртабилгалонашмуьлхарш ю? </w:t>
      </w:r>
      <w:r w:rsidRPr="00A07324">
        <w:rPr>
          <w:rFonts w:eastAsia="Calibri"/>
          <w:sz w:val="28"/>
          <w:szCs w:val="28"/>
        </w:rPr>
        <w:br/>
      </w:r>
      <w:r w:rsidRPr="00A07324">
        <w:rPr>
          <w:rFonts w:eastAsia="Calibri"/>
          <w:sz w:val="28"/>
          <w:szCs w:val="28"/>
          <w:shd w:val="clear" w:color="auto" w:fill="FFFFFF"/>
        </w:rPr>
        <w:t>23. Коьрта теманаш муьханарш ю Дикаевн поэзехь? </w:t>
      </w:r>
      <w:r w:rsidRPr="00A07324">
        <w:rPr>
          <w:rFonts w:eastAsia="Calibri"/>
          <w:sz w:val="28"/>
          <w:szCs w:val="28"/>
        </w:rPr>
        <w:br/>
      </w:r>
      <w:r w:rsidRPr="00A07324">
        <w:rPr>
          <w:rFonts w:eastAsia="Calibri"/>
          <w:sz w:val="28"/>
          <w:szCs w:val="28"/>
          <w:shd w:val="clear" w:color="auto" w:fill="FFFFFF"/>
        </w:rPr>
        <w:t>24.Х1ун бахьана дара-те Дикаев М. кхоллараллехьэшарийнмукъамболушдукхастихашхилар? </w:t>
      </w:r>
      <w:r w:rsidRPr="00A07324">
        <w:rPr>
          <w:rFonts w:eastAsia="Calibri"/>
          <w:sz w:val="28"/>
          <w:szCs w:val="28"/>
        </w:rPr>
        <w:br/>
      </w:r>
      <w:r w:rsidRPr="00A07324">
        <w:rPr>
          <w:rFonts w:eastAsia="Calibri"/>
          <w:sz w:val="28"/>
          <w:szCs w:val="28"/>
          <w:shd w:val="clear" w:color="auto" w:fill="FFFFFF"/>
        </w:rPr>
        <w:t>25. КибиевМусбек. Доццадийцацуьнандахаран а, кхоллараллин а некъахлаций? </w:t>
      </w:r>
      <w:r w:rsidRPr="00A07324">
        <w:rPr>
          <w:rFonts w:eastAsia="Calibri"/>
          <w:sz w:val="28"/>
          <w:szCs w:val="28"/>
        </w:rPr>
        <w:br/>
      </w:r>
      <w:r w:rsidRPr="00A07324">
        <w:rPr>
          <w:rFonts w:eastAsia="Calibri"/>
          <w:sz w:val="28"/>
          <w:szCs w:val="28"/>
          <w:shd w:val="clear" w:color="auto" w:fill="FFFFFF"/>
        </w:rPr>
        <w:t>26. МуьлхачубасаршцадохкуКибиев М. Даймехкан д1аяхначу историнсарташ? </w:t>
      </w:r>
      <w:r w:rsidRPr="00A07324">
        <w:rPr>
          <w:rFonts w:eastAsia="Calibri"/>
          <w:sz w:val="28"/>
          <w:szCs w:val="28"/>
        </w:rPr>
        <w:br/>
      </w:r>
      <w:r w:rsidRPr="00A07324">
        <w:rPr>
          <w:rFonts w:eastAsia="Calibri"/>
          <w:sz w:val="28"/>
          <w:szCs w:val="28"/>
          <w:shd w:val="clear" w:color="auto" w:fill="FFFFFF"/>
        </w:rPr>
        <w:t>27. Муьлха тема ю Кибиев М. лирикехь коьртаниг? </w:t>
      </w:r>
      <w:r w:rsidRPr="00A07324">
        <w:rPr>
          <w:rFonts w:eastAsia="Calibri"/>
          <w:sz w:val="28"/>
          <w:szCs w:val="28"/>
        </w:rPr>
        <w:br/>
      </w:r>
      <w:r w:rsidRPr="00A07324">
        <w:rPr>
          <w:rFonts w:eastAsia="Calibri"/>
          <w:sz w:val="28"/>
          <w:szCs w:val="28"/>
          <w:shd w:val="clear" w:color="auto" w:fill="FFFFFF"/>
        </w:rPr>
        <w:t>28. Х1ун исбаьхьаллинбашхаллаш ю Кибиев М. лирикан? </w:t>
      </w:r>
      <w:r w:rsidRPr="00A07324">
        <w:rPr>
          <w:rFonts w:eastAsia="Calibri"/>
          <w:sz w:val="28"/>
          <w:szCs w:val="28"/>
        </w:rPr>
        <w:br/>
      </w:r>
      <w:r w:rsidRPr="00A07324">
        <w:rPr>
          <w:rFonts w:eastAsia="Calibri"/>
          <w:sz w:val="28"/>
          <w:szCs w:val="28"/>
          <w:shd w:val="clear" w:color="auto" w:fill="FFFFFF"/>
        </w:rPr>
        <w:t>29.Х1ун м а ь 1на ду «Шагат1улг» легендица поэта кхийдориг? </w:t>
      </w:r>
      <w:r w:rsidRPr="00A07324">
        <w:rPr>
          <w:rFonts w:eastAsia="Calibri"/>
          <w:sz w:val="28"/>
          <w:szCs w:val="28"/>
        </w:rPr>
        <w:br/>
      </w:r>
      <w:r w:rsidRPr="00A07324">
        <w:rPr>
          <w:rFonts w:eastAsia="Calibri"/>
          <w:sz w:val="28"/>
          <w:szCs w:val="28"/>
          <w:shd w:val="clear" w:color="auto" w:fill="FFFFFF"/>
        </w:rPr>
        <w:t>30. Х1ун исбаьхьаллин башхалонаш йолуш бу Бексултанов Мусан кхоллараллин некъ? </w:t>
      </w:r>
      <w:r w:rsidRPr="00A07324">
        <w:rPr>
          <w:rFonts w:eastAsia="Calibri"/>
          <w:sz w:val="28"/>
          <w:szCs w:val="28"/>
        </w:rPr>
        <w:br/>
      </w:r>
      <w:r w:rsidRPr="00A07324">
        <w:rPr>
          <w:rFonts w:eastAsia="Calibri"/>
          <w:sz w:val="28"/>
          <w:szCs w:val="28"/>
          <w:shd w:val="clear" w:color="auto" w:fill="FFFFFF"/>
        </w:rPr>
        <w:t>31. Литературанмуьлха жанр муьтахь ю Бексутановкхоллараллина? </w:t>
      </w:r>
      <w:r w:rsidRPr="00A07324">
        <w:rPr>
          <w:rFonts w:eastAsia="Calibri"/>
          <w:sz w:val="28"/>
          <w:szCs w:val="28"/>
        </w:rPr>
        <w:br/>
      </w:r>
      <w:r w:rsidRPr="00A07324">
        <w:rPr>
          <w:rFonts w:eastAsia="Calibri"/>
          <w:sz w:val="28"/>
          <w:szCs w:val="28"/>
          <w:shd w:val="clear" w:color="auto" w:fill="FFFFFF"/>
        </w:rPr>
        <w:t>32. Муьлхачу х1уманашкахула чекххьежарцадахаранчолхехьелашкъастадоБексултанов М.? </w:t>
      </w:r>
      <w:r w:rsidRPr="00A07324">
        <w:rPr>
          <w:rFonts w:eastAsia="Calibri"/>
          <w:sz w:val="28"/>
          <w:szCs w:val="28"/>
        </w:rPr>
        <w:br/>
      </w:r>
      <w:r w:rsidRPr="00A07324">
        <w:rPr>
          <w:rFonts w:eastAsia="Calibri"/>
          <w:sz w:val="28"/>
          <w:szCs w:val="28"/>
          <w:shd w:val="clear" w:color="auto" w:fill="FFFFFF"/>
        </w:rPr>
        <w:t>33. Дийцацуьнанпроизведенешкахьтурпалхойнамалшгайтаран, церанвасташ</w:t>
      </w:r>
      <w:r w:rsidR="000B3ED1">
        <w:rPr>
          <w:rFonts w:eastAsia="Calibri"/>
          <w:sz w:val="28"/>
          <w:szCs w:val="28"/>
          <w:shd w:val="clear" w:color="auto" w:fill="FFFFFF"/>
        </w:rPr>
        <w:t xml:space="preserve"> к</w:t>
      </w:r>
      <w:r w:rsidRPr="00A07324">
        <w:rPr>
          <w:rFonts w:eastAsia="Calibri"/>
          <w:sz w:val="28"/>
          <w:szCs w:val="28"/>
          <w:shd w:val="clear" w:color="auto" w:fill="FFFFFF"/>
        </w:rPr>
        <w:t>холларанбашхаллехлаьцна. </w:t>
      </w:r>
    </w:p>
    <w:p w:rsidR="00BF598C" w:rsidRPr="00914D1F" w:rsidRDefault="00BF598C" w:rsidP="00BF598C">
      <w:pPr>
        <w:rPr>
          <w:rFonts w:eastAsia="Calibri"/>
          <w:sz w:val="28"/>
          <w:szCs w:val="28"/>
        </w:rPr>
      </w:pPr>
    </w:p>
    <w:p w:rsidR="00BF598C" w:rsidRPr="00914D1F" w:rsidRDefault="00BF598C" w:rsidP="00BF598C">
      <w:pPr>
        <w:rPr>
          <w:rFonts w:eastAsia="Calibri"/>
          <w:b/>
          <w:sz w:val="28"/>
          <w:szCs w:val="28"/>
        </w:rPr>
      </w:pPr>
    </w:p>
    <w:p w:rsidR="00BF598C" w:rsidRPr="00914D1F" w:rsidRDefault="00BF598C" w:rsidP="00BF598C"/>
    <w:p w:rsidR="00BF598C" w:rsidRDefault="00BF598C" w:rsidP="00BF598C"/>
    <w:p w:rsidR="00916077" w:rsidRPr="00916077" w:rsidRDefault="00916077" w:rsidP="00B51C21">
      <w:pPr>
        <w:tabs>
          <w:tab w:val="left" w:pos="8647"/>
        </w:tabs>
        <w:spacing w:line="360" w:lineRule="auto"/>
        <w:rPr>
          <w:sz w:val="28"/>
          <w:szCs w:val="28"/>
        </w:rPr>
      </w:pPr>
    </w:p>
    <w:p w:rsidR="00B51C21" w:rsidRPr="00916077" w:rsidRDefault="00B51C21" w:rsidP="00B51C21"/>
    <w:sectPr w:rsidR="00B51C21" w:rsidRPr="00916077" w:rsidSect="007D657E">
      <w:pgSz w:w="11906" w:h="16838"/>
      <w:pgMar w:top="142"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B9" w:rsidRDefault="003E4BB9" w:rsidP="00E805FD">
      <w:r>
        <w:separator/>
      </w:r>
    </w:p>
  </w:endnote>
  <w:endnote w:type="continuationSeparator" w:id="0">
    <w:p w:rsidR="003E4BB9" w:rsidRDefault="003E4BB9" w:rsidP="00E8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B9" w:rsidRDefault="003E4BB9" w:rsidP="00E805FD">
      <w:r>
        <w:separator/>
      </w:r>
    </w:p>
  </w:footnote>
  <w:footnote w:type="continuationSeparator" w:id="0">
    <w:p w:rsidR="003E4BB9" w:rsidRDefault="003E4BB9" w:rsidP="00E805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7"/>
    <w:lvl w:ilvl="0">
      <w:start w:val="1"/>
      <w:numFmt w:val="decimal"/>
      <w:lvlText w:val="%1."/>
      <w:lvlJc w:val="left"/>
      <w:pPr>
        <w:tabs>
          <w:tab w:val="num" w:pos="0"/>
        </w:tabs>
        <w:ind w:left="11" w:hanging="360"/>
      </w:pPr>
    </w:lvl>
    <w:lvl w:ilvl="1">
      <w:start w:val="1"/>
      <w:numFmt w:val="decimal"/>
      <w:lvlText w:val="%2."/>
      <w:lvlJc w:val="left"/>
      <w:pPr>
        <w:tabs>
          <w:tab w:val="num" w:pos="731"/>
        </w:tabs>
        <w:ind w:left="731" w:hanging="360"/>
      </w:pPr>
    </w:lvl>
    <w:lvl w:ilvl="2">
      <w:start w:val="1"/>
      <w:numFmt w:val="lowerRoman"/>
      <w:lvlText w:val="%3."/>
      <w:lvlJc w:val="left"/>
      <w:pPr>
        <w:tabs>
          <w:tab w:val="num" w:pos="0"/>
        </w:tabs>
        <w:ind w:left="1451" w:hanging="180"/>
      </w:pPr>
    </w:lvl>
    <w:lvl w:ilvl="3">
      <w:start w:val="1"/>
      <w:numFmt w:val="decimal"/>
      <w:lvlText w:val="%4."/>
      <w:lvlJc w:val="left"/>
      <w:pPr>
        <w:tabs>
          <w:tab w:val="num" w:pos="0"/>
        </w:tabs>
        <w:ind w:left="2171" w:hanging="360"/>
      </w:pPr>
    </w:lvl>
    <w:lvl w:ilvl="4">
      <w:start w:val="1"/>
      <w:numFmt w:val="lowerLetter"/>
      <w:lvlText w:val="%5."/>
      <w:lvlJc w:val="left"/>
      <w:pPr>
        <w:tabs>
          <w:tab w:val="num" w:pos="0"/>
        </w:tabs>
        <w:ind w:left="2891" w:hanging="360"/>
      </w:pPr>
    </w:lvl>
    <w:lvl w:ilvl="5">
      <w:start w:val="1"/>
      <w:numFmt w:val="lowerRoman"/>
      <w:lvlText w:val="%6."/>
      <w:lvlJc w:val="left"/>
      <w:pPr>
        <w:tabs>
          <w:tab w:val="num" w:pos="0"/>
        </w:tabs>
        <w:ind w:left="3611" w:hanging="180"/>
      </w:pPr>
    </w:lvl>
    <w:lvl w:ilvl="6">
      <w:start w:val="1"/>
      <w:numFmt w:val="decimal"/>
      <w:lvlText w:val="%7."/>
      <w:lvlJc w:val="left"/>
      <w:pPr>
        <w:tabs>
          <w:tab w:val="num" w:pos="0"/>
        </w:tabs>
        <w:ind w:left="4331" w:hanging="360"/>
      </w:pPr>
    </w:lvl>
    <w:lvl w:ilvl="7">
      <w:start w:val="1"/>
      <w:numFmt w:val="lowerLetter"/>
      <w:lvlText w:val="%8."/>
      <w:lvlJc w:val="left"/>
      <w:pPr>
        <w:tabs>
          <w:tab w:val="num" w:pos="0"/>
        </w:tabs>
        <w:ind w:left="5051" w:hanging="360"/>
      </w:pPr>
    </w:lvl>
    <w:lvl w:ilvl="8">
      <w:start w:val="1"/>
      <w:numFmt w:val="lowerRoman"/>
      <w:lvlText w:val="%9."/>
      <w:lvlJc w:val="left"/>
      <w:pPr>
        <w:tabs>
          <w:tab w:val="num" w:pos="0"/>
        </w:tabs>
        <w:ind w:left="5771" w:hanging="180"/>
      </w:p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760"/>
        </w:tabs>
        <w:ind w:left="5760" w:hanging="180"/>
      </w:pPr>
    </w:lvl>
  </w:abstractNum>
  <w:abstractNum w:abstractNumId="3" w15:restartNumberingAfterBreak="0">
    <w:nsid w:val="0000000B"/>
    <w:multiLevelType w:val="singleLevel"/>
    <w:tmpl w:val="0000000B"/>
    <w:name w:val="WW8Num11"/>
    <w:lvl w:ilvl="0">
      <w:start w:val="1"/>
      <w:numFmt w:val="lowerLetter"/>
      <w:lvlText w:val="%1)"/>
      <w:lvlJc w:val="left"/>
      <w:pPr>
        <w:tabs>
          <w:tab w:val="num" w:pos="731"/>
        </w:tabs>
        <w:ind w:left="731" w:hanging="360"/>
      </w:pPr>
    </w:lvl>
  </w:abstractNum>
  <w:abstractNum w:abstractNumId="4" w15:restartNumberingAfterBreak="0">
    <w:nsid w:val="0000000F"/>
    <w:multiLevelType w:val="singleLevel"/>
    <w:tmpl w:val="0000000F"/>
    <w:name w:val="WW8Num15"/>
    <w:lvl w:ilvl="0">
      <w:start w:val="1"/>
      <w:numFmt w:val="lowerLetter"/>
      <w:lvlText w:val="%1)"/>
      <w:lvlJc w:val="left"/>
      <w:pPr>
        <w:tabs>
          <w:tab w:val="num" w:pos="731"/>
        </w:tabs>
        <w:ind w:left="731" w:hanging="360"/>
      </w:pPr>
    </w:lvl>
  </w:abstractNum>
  <w:abstractNum w:abstractNumId="5" w15:restartNumberingAfterBreak="0">
    <w:nsid w:val="00000015"/>
    <w:multiLevelType w:val="singleLevel"/>
    <w:tmpl w:val="00000015"/>
    <w:name w:val="WW8Num21"/>
    <w:lvl w:ilvl="0">
      <w:numFmt w:val="none"/>
      <w:suff w:val="nothing"/>
      <w:lvlText w:val=""/>
      <w:lvlJc w:val="left"/>
      <w:pPr>
        <w:tabs>
          <w:tab w:val="num" w:pos="0"/>
        </w:tabs>
        <w:ind w:left="0" w:firstLine="0"/>
      </w:pPr>
    </w:lvl>
  </w:abstractNum>
  <w:abstractNum w:abstractNumId="6" w15:restartNumberingAfterBreak="0">
    <w:nsid w:val="0000002C"/>
    <w:multiLevelType w:val="singleLevel"/>
    <w:tmpl w:val="0000002C"/>
    <w:name w:val="WW8Num44"/>
    <w:lvl w:ilvl="0">
      <w:start w:val="1"/>
      <w:numFmt w:val="lowerLetter"/>
      <w:lvlText w:val="%1)"/>
      <w:lvlJc w:val="left"/>
      <w:pPr>
        <w:tabs>
          <w:tab w:val="num" w:pos="731"/>
        </w:tabs>
        <w:ind w:left="731" w:hanging="360"/>
      </w:pPr>
    </w:lvl>
  </w:abstractNum>
  <w:abstractNum w:abstractNumId="7"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1106CBD"/>
    <w:multiLevelType w:val="hybridMultilevel"/>
    <w:tmpl w:val="24729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4D464E"/>
    <w:multiLevelType w:val="hybridMultilevel"/>
    <w:tmpl w:val="4016F55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4235011"/>
    <w:multiLevelType w:val="hybridMultilevel"/>
    <w:tmpl w:val="2A046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0B399B"/>
    <w:multiLevelType w:val="hybridMultilevel"/>
    <w:tmpl w:val="7F4E3970"/>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185B1CBC"/>
    <w:multiLevelType w:val="hybridMultilevel"/>
    <w:tmpl w:val="ADC4A8BE"/>
    <w:lvl w:ilvl="0" w:tplc="0419000F">
      <w:start w:val="1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A30246C"/>
    <w:multiLevelType w:val="hybridMultilevel"/>
    <w:tmpl w:val="DB46B6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A930C0D"/>
    <w:multiLevelType w:val="hybridMultilevel"/>
    <w:tmpl w:val="83EA2AB0"/>
    <w:lvl w:ilvl="0" w:tplc="04190011">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3323531"/>
    <w:multiLevelType w:val="multilevel"/>
    <w:tmpl w:val="155E3E5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122A2"/>
    <w:multiLevelType w:val="hybridMultilevel"/>
    <w:tmpl w:val="7B76D564"/>
    <w:lvl w:ilvl="0" w:tplc="AEEABA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35DD2E9B"/>
    <w:multiLevelType w:val="hybridMultilevel"/>
    <w:tmpl w:val="1130E5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C071BF5"/>
    <w:multiLevelType w:val="hybridMultilevel"/>
    <w:tmpl w:val="1130E57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0803282"/>
    <w:multiLevelType w:val="hybridMultilevel"/>
    <w:tmpl w:val="114AC282"/>
    <w:lvl w:ilvl="0" w:tplc="A7D64148">
      <w:start w:val="1"/>
      <w:numFmt w:val="decimal"/>
      <w:lvlText w:val="%1."/>
      <w:lvlJc w:val="left"/>
      <w:pPr>
        <w:ind w:left="495" w:hanging="360"/>
      </w:pPr>
      <w:rPr>
        <w:rFonts w:hint="default"/>
        <w:b w:val="0"/>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0" w15:restartNumberingAfterBreak="0">
    <w:nsid w:val="46502325"/>
    <w:multiLevelType w:val="hybridMultilevel"/>
    <w:tmpl w:val="AF32B19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AB716B4"/>
    <w:multiLevelType w:val="hybridMultilevel"/>
    <w:tmpl w:val="7C2C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7B1E62"/>
    <w:multiLevelType w:val="hybridMultilevel"/>
    <w:tmpl w:val="4016F55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77F73F7"/>
    <w:multiLevelType w:val="hybridMultilevel"/>
    <w:tmpl w:val="CEEA639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87F57CC"/>
    <w:multiLevelType w:val="hybridMultilevel"/>
    <w:tmpl w:val="84FAFC76"/>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D000F43"/>
    <w:multiLevelType w:val="hybridMultilevel"/>
    <w:tmpl w:val="A5C27E2C"/>
    <w:lvl w:ilvl="0" w:tplc="FFFFFFFF">
      <w:start w:val="1"/>
      <w:numFmt w:val="lowerLetter"/>
      <w:lvlText w:val="%1)"/>
      <w:lvlJc w:val="left"/>
      <w:pPr>
        <w:tabs>
          <w:tab w:val="num" w:pos="740"/>
        </w:tabs>
        <w:ind w:left="740" w:hanging="3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5385E69"/>
    <w:multiLevelType w:val="hybridMultilevel"/>
    <w:tmpl w:val="448C301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8E860AD"/>
    <w:multiLevelType w:val="hybridMultilevel"/>
    <w:tmpl w:val="9D345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4220ECC"/>
    <w:multiLevelType w:val="hybridMultilevel"/>
    <w:tmpl w:val="D6DAED0C"/>
    <w:lvl w:ilvl="0" w:tplc="A4AA9DB6">
      <w:start w:val="1"/>
      <w:numFmt w:val="decimal"/>
      <w:lvlText w:val="%1."/>
      <w:lvlJc w:val="left"/>
      <w:pPr>
        <w:tabs>
          <w:tab w:val="num" w:pos="720"/>
        </w:tabs>
        <w:ind w:left="720" w:hanging="360"/>
      </w:pPr>
      <w:rPr>
        <w:rFonts w:ascii="Arial Black" w:hAnsi="Arial Black"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7BF2698"/>
    <w:multiLevelType w:val="hybridMultilevel"/>
    <w:tmpl w:val="3FD42D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8F10FE6"/>
    <w:multiLevelType w:val="hybridMultilevel"/>
    <w:tmpl w:val="9D3457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99104D5"/>
    <w:multiLevelType w:val="hybridMultilevel"/>
    <w:tmpl w:val="3BC8F1B6"/>
    <w:lvl w:ilvl="0" w:tplc="FD36C192">
      <w:start w:val="1"/>
      <w:numFmt w:val="decimal"/>
      <w:lvlText w:val="%1."/>
      <w:lvlJc w:val="left"/>
      <w:pPr>
        <w:ind w:left="720" w:hanging="360"/>
      </w:pPr>
      <w:rPr>
        <w:rFonts w:hint="default"/>
        <w:color w:val="1F4D7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7E771B"/>
    <w:multiLevelType w:val="hybridMultilevel"/>
    <w:tmpl w:val="73D87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5D6D4A"/>
    <w:multiLevelType w:val="hybridMultilevel"/>
    <w:tmpl w:val="123E43F4"/>
    <w:lvl w:ilvl="0" w:tplc="E4B82D46">
      <w:start w:val="65535"/>
      <w:numFmt w:val="bullet"/>
      <w:lvlText w:val=""/>
      <w:lvlJc w:val="left"/>
      <w:pPr>
        <w:tabs>
          <w:tab w:val="num" w:pos="1080"/>
        </w:tabs>
        <w:ind w:left="108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26"/>
  </w:num>
  <w:num w:numId="3">
    <w:abstractNumId w:val="33"/>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
  </w:num>
  <w:num w:numId="33">
    <w:abstractNumId w:val="4"/>
  </w:num>
  <w:num w:numId="34">
    <w:abstractNumId w:val="5"/>
  </w:num>
  <w:num w:numId="35">
    <w:abstractNumId w:val="6"/>
  </w:num>
  <w:num w:numId="36">
    <w:abstractNumId w:val="7"/>
  </w:num>
  <w:num w:numId="37">
    <w:abstractNumId w:val="15"/>
  </w:num>
  <w:num w:numId="38">
    <w:abstractNumId w:val="21"/>
  </w:num>
  <w:num w:numId="39">
    <w:abstractNumId w:val="9"/>
  </w:num>
  <w:num w:numId="40">
    <w:abstractNumId w:val="27"/>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6"/>
  </w:num>
  <w:num w:numId="44">
    <w:abstractNumId w:val="8"/>
  </w:num>
  <w:num w:numId="45">
    <w:abstractNumId w:val="10"/>
  </w:num>
  <w:num w:numId="46">
    <w:abstractNumId w:val="3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419A"/>
    <w:rsid w:val="000614F9"/>
    <w:rsid w:val="000A77F5"/>
    <w:rsid w:val="000B3ED1"/>
    <w:rsid w:val="000D78F6"/>
    <w:rsid w:val="001026D8"/>
    <w:rsid w:val="00134D5E"/>
    <w:rsid w:val="00143B63"/>
    <w:rsid w:val="001658E6"/>
    <w:rsid w:val="001C6556"/>
    <w:rsid w:val="00222C19"/>
    <w:rsid w:val="002769F5"/>
    <w:rsid w:val="002953E7"/>
    <w:rsid w:val="002A60A1"/>
    <w:rsid w:val="002D41F8"/>
    <w:rsid w:val="00322495"/>
    <w:rsid w:val="0037035D"/>
    <w:rsid w:val="003853B5"/>
    <w:rsid w:val="003E4BB9"/>
    <w:rsid w:val="004068EF"/>
    <w:rsid w:val="00411CB4"/>
    <w:rsid w:val="00430256"/>
    <w:rsid w:val="00464427"/>
    <w:rsid w:val="00514404"/>
    <w:rsid w:val="00543620"/>
    <w:rsid w:val="00546FD9"/>
    <w:rsid w:val="00592ED1"/>
    <w:rsid w:val="005B1688"/>
    <w:rsid w:val="006E5D3C"/>
    <w:rsid w:val="0071044C"/>
    <w:rsid w:val="00716E49"/>
    <w:rsid w:val="007B7254"/>
    <w:rsid w:val="007C7F24"/>
    <w:rsid w:val="007D657E"/>
    <w:rsid w:val="00835DD4"/>
    <w:rsid w:val="0088027F"/>
    <w:rsid w:val="00892EDC"/>
    <w:rsid w:val="00904C37"/>
    <w:rsid w:val="00916077"/>
    <w:rsid w:val="00951B7C"/>
    <w:rsid w:val="00964A6E"/>
    <w:rsid w:val="00981287"/>
    <w:rsid w:val="009B1557"/>
    <w:rsid w:val="009B29DD"/>
    <w:rsid w:val="009D65C2"/>
    <w:rsid w:val="009E4079"/>
    <w:rsid w:val="00A05D9B"/>
    <w:rsid w:val="00A07324"/>
    <w:rsid w:val="00A95A5E"/>
    <w:rsid w:val="00AE0C30"/>
    <w:rsid w:val="00B1614A"/>
    <w:rsid w:val="00B36E1D"/>
    <w:rsid w:val="00B51C21"/>
    <w:rsid w:val="00B80AFA"/>
    <w:rsid w:val="00B9086F"/>
    <w:rsid w:val="00BF066B"/>
    <w:rsid w:val="00BF598C"/>
    <w:rsid w:val="00C10A10"/>
    <w:rsid w:val="00C762B8"/>
    <w:rsid w:val="00C97E89"/>
    <w:rsid w:val="00CC784C"/>
    <w:rsid w:val="00D245B5"/>
    <w:rsid w:val="00DD12D4"/>
    <w:rsid w:val="00E3419A"/>
    <w:rsid w:val="00E805FD"/>
    <w:rsid w:val="00EA25FD"/>
    <w:rsid w:val="00EC160E"/>
    <w:rsid w:val="00F337C5"/>
    <w:rsid w:val="00F812F0"/>
    <w:rsid w:val="00F848DF"/>
    <w:rsid w:val="00F87B5C"/>
    <w:rsid w:val="00FD66AB"/>
    <w:rsid w:val="00FE4743"/>
    <w:rsid w:val="00FF4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A1E6"/>
  <w15:docId w15:val="{2EADE5F9-B024-4FE6-8CDC-B648FD8A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901" w:after="205" w:line="326" w:lineRule="exact"/>
        <w:ind w:left="119" w:righ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19A"/>
    <w:pPr>
      <w:spacing w:before="0" w:after="0" w:line="240" w:lineRule="auto"/>
      <w:ind w:left="0"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419A"/>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E3419A"/>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341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19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E3419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E3419A"/>
    <w:rPr>
      <w:rFonts w:ascii="Arial" w:eastAsia="Times New Roman" w:hAnsi="Arial" w:cs="Arial"/>
      <w:b/>
      <w:bCs/>
      <w:sz w:val="26"/>
      <w:szCs w:val="26"/>
      <w:lang w:eastAsia="ru-RU"/>
    </w:rPr>
  </w:style>
  <w:style w:type="paragraph" w:styleId="a3">
    <w:name w:val="Normal (Web)"/>
    <w:basedOn w:val="a"/>
    <w:unhideWhenUsed/>
    <w:rsid w:val="00E3419A"/>
    <w:pPr>
      <w:spacing w:before="100" w:beforeAutospacing="1" w:after="100" w:afterAutospacing="1"/>
    </w:pPr>
  </w:style>
  <w:style w:type="paragraph" w:styleId="a4">
    <w:name w:val="header"/>
    <w:basedOn w:val="a"/>
    <w:link w:val="a5"/>
    <w:semiHidden/>
    <w:unhideWhenUsed/>
    <w:rsid w:val="00E3419A"/>
    <w:pPr>
      <w:tabs>
        <w:tab w:val="center" w:pos="4677"/>
        <w:tab w:val="right" w:pos="9355"/>
      </w:tabs>
    </w:pPr>
  </w:style>
  <w:style w:type="character" w:customStyle="1" w:styleId="a5">
    <w:name w:val="Верхний колонтитул Знак"/>
    <w:basedOn w:val="a0"/>
    <w:link w:val="a4"/>
    <w:semiHidden/>
    <w:rsid w:val="00E3419A"/>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E3419A"/>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E3419A"/>
    <w:pPr>
      <w:tabs>
        <w:tab w:val="center" w:pos="4677"/>
        <w:tab w:val="right" w:pos="9355"/>
      </w:tabs>
    </w:pPr>
  </w:style>
  <w:style w:type="paragraph" w:styleId="a8">
    <w:name w:val="Title"/>
    <w:basedOn w:val="a"/>
    <w:link w:val="a9"/>
    <w:qFormat/>
    <w:rsid w:val="00E3419A"/>
    <w:pPr>
      <w:spacing w:before="240" w:after="60"/>
      <w:jc w:val="center"/>
      <w:outlineLvl w:val="0"/>
    </w:pPr>
    <w:rPr>
      <w:rFonts w:ascii="Arial" w:hAnsi="Arial" w:cs="Arial"/>
      <w:b/>
      <w:bCs/>
      <w:kern w:val="28"/>
      <w:sz w:val="32"/>
      <w:szCs w:val="32"/>
    </w:rPr>
  </w:style>
  <w:style w:type="character" w:customStyle="1" w:styleId="a9">
    <w:name w:val="Заголовок Знак"/>
    <w:basedOn w:val="a0"/>
    <w:link w:val="a8"/>
    <w:rsid w:val="00E3419A"/>
    <w:rPr>
      <w:rFonts w:ascii="Arial" w:eastAsia="Times New Roman" w:hAnsi="Arial" w:cs="Arial"/>
      <w:b/>
      <w:bCs/>
      <w:kern w:val="28"/>
      <w:sz w:val="32"/>
      <w:szCs w:val="32"/>
      <w:lang w:eastAsia="ru-RU"/>
    </w:rPr>
  </w:style>
  <w:style w:type="paragraph" w:styleId="aa">
    <w:name w:val="Body Text"/>
    <w:basedOn w:val="a"/>
    <w:link w:val="ab"/>
    <w:uiPriority w:val="99"/>
    <w:semiHidden/>
    <w:unhideWhenUsed/>
    <w:rsid w:val="00E3419A"/>
    <w:pPr>
      <w:spacing w:after="120"/>
    </w:pPr>
  </w:style>
  <w:style w:type="character" w:customStyle="1" w:styleId="ab">
    <w:name w:val="Основной текст Знак"/>
    <w:basedOn w:val="a0"/>
    <w:link w:val="aa"/>
    <w:uiPriority w:val="99"/>
    <w:semiHidden/>
    <w:rsid w:val="00E3419A"/>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semiHidden/>
    <w:rsid w:val="00E3419A"/>
    <w:rPr>
      <w:rFonts w:ascii="Times New Roman" w:eastAsia="Times New Roman" w:hAnsi="Times New Roman" w:cs="Times New Roman"/>
      <w:sz w:val="24"/>
      <w:szCs w:val="24"/>
      <w:lang w:eastAsia="ru-RU"/>
    </w:rPr>
  </w:style>
  <w:style w:type="paragraph" w:styleId="ad">
    <w:name w:val="Body Text Indent"/>
    <w:basedOn w:val="a"/>
    <w:link w:val="ac"/>
    <w:semiHidden/>
    <w:unhideWhenUsed/>
    <w:rsid w:val="00E3419A"/>
    <w:pPr>
      <w:spacing w:after="120"/>
      <w:ind w:left="283"/>
    </w:pPr>
  </w:style>
  <w:style w:type="paragraph" w:styleId="ae">
    <w:name w:val="Subtitle"/>
    <w:basedOn w:val="a"/>
    <w:link w:val="af"/>
    <w:qFormat/>
    <w:rsid w:val="00E3419A"/>
    <w:pPr>
      <w:spacing w:after="60"/>
      <w:jc w:val="center"/>
      <w:outlineLvl w:val="1"/>
    </w:pPr>
    <w:rPr>
      <w:rFonts w:ascii="Arial" w:hAnsi="Arial" w:cs="Arial"/>
    </w:rPr>
  </w:style>
  <w:style w:type="character" w:customStyle="1" w:styleId="af">
    <w:name w:val="Подзаголовок Знак"/>
    <w:basedOn w:val="a0"/>
    <w:link w:val="ae"/>
    <w:rsid w:val="00E3419A"/>
    <w:rPr>
      <w:rFonts w:ascii="Arial" w:eastAsia="Times New Roman" w:hAnsi="Arial" w:cs="Arial"/>
      <w:sz w:val="24"/>
      <w:szCs w:val="24"/>
      <w:lang w:eastAsia="ru-RU"/>
    </w:rPr>
  </w:style>
  <w:style w:type="paragraph" w:styleId="31">
    <w:name w:val="Body Text 3"/>
    <w:basedOn w:val="a"/>
    <w:link w:val="32"/>
    <w:uiPriority w:val="99"/>
    <w:semiHidden/>
    <w:unhideWhenUsed/>
    <w:rsid w:val="00E3419A"/>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semiHidden/>
    <w:rsid w:val="00E3419A"/>
    <w:rPr>
      <w:rFonts w:eastAsiaTheme="minorEastAsia"/>
      <w:sz w:val="16"/>
      <w:szCs w:val="16"/>
      <w:lang w:eastAsia="ru-RU"/>
    </w:rPr>
  </w:style>
  <w:style w:type="character" w:customStyle="1" w:styleId="21">
    <w:name w:val="Основной текст с отступом 2 Знак"/>
    <w:basedOn w:val="a0"/>
    <w:link w:val="22"/>
    <w:semiHidden/>
    <w:rsid w:val="00E3419A"/>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E3419A"/>
    <w:pPr>
      <w:spacing w:after="120" w:line="480" w:lineRule="auto"/>
      <w:ind w:left="283"/>
    </w:pPr>
  </w:style>
  <w:style w:type="paragraph" w:styleId="af0">
    <w:name w:val="Balloon Text"/>
    <w:basedOn w:val="a"/>
    <w:link w:val="af1"/>
    <w:uiPriority w:val="99"/>
    <w:semiHidden/>
    <w:unhideWhenUsed/>
    <w:rsid w:val="00E3419A"/>
    <w:rPr>
      <w:rFonts w:ascii="Tahoma" w:hAnsi="Tahoma" w:cs="Tahoma"/>
      <w:sz w:val="16"/>
      <w:szCs w:val="16"/>
    </w:rPr>
  </w:style>
  <w:style w:type="character" w:customStyle="1" w:styleId="af1">
    <w:name w:val="Текст выноски Знак"/>
    <w:basedOn w:val="a0"/>
    <w:link w:val="af0"/>
    <w:uiPriority w:val="99"/>
    <w:semiHidden/>
    <w:rsid w:val="00E3419A"/>
    <w:rPr>
      <w:rFonts w:ascii="Tahoma" w:eastAsia="Times New Roman" w:hAnsi="Tahoma" w:cs="Tahoma"/>
      <w:sz w:val="16"/>
      <w:szCs w:val="16"/>
      <w:lang w:eastAsia="ru-RU"/>
    </w:rPr>
  </w:style>
  <w:style w:type="paragraph" w:styleId="af2">
    <w:name w:val="List Paragraph"/>
    <w:basedOn w:val="a"/>
    <w:uiPriority w:val="34"/>
    <w:qFormat/>
    <w:rsid w:val="00E3419A"/>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3419A"/>
    <w:pPr>
      <w:widowControl w:val="0"/>
      <w:autoSpaceDE w:val="0"/>
      <w:autoSpaceDN w:val="0"/>
      <w:adjustRightInd w:val="0"/>
      <w:spacing w:before="0" w:after="0" w:line="240" w:lineRule="auto"/>
      <w:ind w:left="0" w:right="19772" w:firstLine="720"/>
    </w:pPr>
    <w:rPr>
      <w:rFonts w:ascii="Arial" w:eastAsia="Times New Roman" w:hAnsi="Arial" w:cs="Arial"/>
      <w:sz w:val="20"/>
      <w:szCs w:val="20"/>
      <w:lang w:eastAsia="ru-RU"/>
    </w:rPr>
  </w:style>
  <w:style w:type="paragraph" w:customStyle="1" w:styleId="Default">
    <w:name w:val="Default"/>
    <w:rsid w:val="00E3419A"/>
    <w:pPr>
      <w:autoSpaceDE w:val="0"/>
      <w:autoSpaceDN w:val="0"/>
      <w:adjustRightInd w:val="0"/>
      <w:spacing w:before="0" w:after="0" w:line="240" w:lineRule="auto"/>
      <w:ind w:left="0" w:right="0"/>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E3419A"/>
  </w:style>
  <w:style w:type="character" w:customStyle="1" w:styleId="grame">
    <w:name w:val="grame"/>
    <w:basedOn w:val="a0"/>
    <w:rsid w:val="00E3419A"/>
  </w:style>
  <w:style w:type="character" w:customStyle="1" w:styleId="spelle">
    <w:name w:val="spelle"/>
    <w:basedOn w:val="a0"/>
    <w:rsid w:val="00E3419A"/>
  </w:style>
  <w:style w:type="table" w:styleId="af3">
    <w:name w:val="Table Grid"/>
    <w:basedOn w:val="a1"/>
    <w:uiPriority w:val="59"/>
    <w:rsid w:val="00E3419A"/>
    <w:pPr>
      <w:spacing w:before="0" w:after="0" w:line="240" w:lineRule="auto"/>
      <w:ind w:left="0" w:righ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5">
    <w:name w:val="c35"/>
    <w:basedOn w:val="a"/>
    <w:rsid w:val="00904C37"/>
    <w:pPr>
      <w:spacing w:before="100" w:beforeAutospacing="1" w:after="100" w:afterAutospacing="1"/>
    </w:pPr>
  </w:style>
  <w:style w:type="character" w:customStyle="1" w:styleId="c3">
    <w:name w:val="c3"/>
    <w:basedOn w:val="a0"/>
    <w:rsid w:val="00904C37"/>
  </w:style>
  <w:style w:type="character" w:customStyle="1" w:styleId="c1">
    <w:name w:val="c1"/>
    <w:basedOn w:val="a0"/>
    <w:rsid w:val="00904C37"/>
  </w:style>
  <w:style w:type="paragraph" w:customStyle="1" w:styleId="c30">
    <w:name w:val="c30"/>
    <w:basedOn w:val="a"/>
    <w:rsid w:val="00904C37"/>
    <w:pPr>
      <w:spacing w:before="100" w:beforeAutospacing="1" w:after="100" w:afterAutospacing="1"/>
    </w:pPr>
  </w:style>
  <w:style w:type="character" w:customStyle="1" w:styleId="c68">
    <w:name w:val="c68"/>
    <w:basedOn w:val="a0"/>
    <w:rsid w:val="0090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57564">
      <w:bodyDiv w:val="1"/>
      <w:marLeft w:val="0"/>
      <w:marRight w:val="0"/>
      <w:marTop w:val="0"/>
      <w:marBottom w:val="0"/>
      <w:divBdr>
        <w:top w:val="none" w:sz="0" w:space="0" w:color="auto"/>
        <w:left w:val="none" w:sz="0" w:space="0" w:color="auto"/>
        <w:bottom w:val="none" w:sz="0" w:space="0" w:color="auto"/>
        <w:right w:val="none" w:sz="0" w:space="0" w:color="auto"/>
      </w:divBdr>
    </w:div>
    <w:div w:id="1385984542">
      <w:bodyDiv w:val="1"/>
      <w:marLeft w:val="0"/>
      <w:marRight w:val="0"/>
      <w:marTop w:val="0"/>
      <w:marBottom w:val="0"/>
      <w:divBdr>
        <w:top w:val="none" w:sz="0" w:space="0" w:color="auto"/>
        <w:left w:val="none" w:sz="0" w:space="0" w:color="auto"/>
        <w:bottom w:val="none" w:sz="0" w:space="0" w:color="auto"/>
        <w:right w:val="none" w:sz="0" w:space="0" w:color="auto"/>
      </w:divBdr>
    </w:div>
    <w:div w:id="1895004630">
      <w:bodyDiv w:val="1"/>
      <w:marLeft w:val="0"/>
      <w:marRight w:val="0"/>
      <w:marTop w:val="0"/>
      <w:marBottom w:val="0"/>
      <w:divBdr>
        <w:top w:val="none" w:sz="0" w:space="0" w:color="auto"/>
        <w:left w:val="none" w:sz="0" w:space="0" w:color="auto"/>
        <w:bottom w:val="none" w:sz="0" w:space="0" w:color="auto"/>
        <w:right w:val="none" w:sz="0" w:space="0" w:color="auto"/>
      </w:divBdr>
    </w:div>
    <w:div w:id="2005425230">
      <w:bodyDiv w:val="1"/>
      <w:marLeft w:val="0"/>
      <w:marRight w:val="0"/>
      <w:marTop w:val="0"/>
      <w:marBottom w:val="0"/>
      <w:divBdr>
        <w:top w:val="none" w:sz="0" w:space="0" w:color="auto"/>
        <w:left w:val="none" w:sz="0" w:space="0" w:color="auto"/>
        <w:bottom w:val="none" w:sz="0" w:space="0" w:color="auto"/>
        <w:right w:val="none" w:sz="0" w:space="0" w:color="auto"/>
      </w:divBdr>
    </w:div>
    <w:div w:id="21379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ттттт</cp:lastModifiedBy>
  <cp:revision>12</cp:revision>
  <cp:lastPrinted>2017-01-21T14:05:00Z</cp:lastPrinted>
  <dcterms:created xsi:type="dcterms:W3CDTF">2021-04-28T19:43:00Z</dcterms:created>
  <dcterms:modified xsi:type="dcterms:W3CDTF">2024-03-06T13:24:00Z</dcterms:modified>
</cp:coreProperties>
</file>