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E1" w:rsidRPr="005C40E1" w:rsidRDefault="005C40E1" w:rsidP="005C40E1">
      <w:pPr>
        <w:shd w:val="clear" w:color="auto" w:fill="FFFFFF"/>
        <w:tabs>
          <w:tab w:val="left" w:pos="5700"/>
        </w:tabs>
        <w:spacing w:after="150"/>
        <w:rPr>
          <w:color w:val="181818"/>
        </w:rPr>
      </w:pPr>
    </w:p>
    <w:p w:rsidR="005C40E1" w:rsidRPr="005C40E1" w:rsidRDefault="005C40E1" w:rsidP="005C40E1">
      <w:pPr>
        <w:widowControl w:val="0"/>
        <w:tabs>
          <w:tab w:val="left" w:pos="860"/>
        </w:tabs>
        <w:spacing w:line="256" w:lineRule="auto"/>
        <w:jc w:val="right"/>
        <w:rPr>
          <w:rFonts w:eastAsia="Calibri"/>
          <w:b/>
          <w:bCs/>
          <w:kern w:val="28"/>
          <w:lang w:eastAsia="en-US"/>
        </w:rPr>
      </w:pPr>
      <w:r w:rsidRPr="005C40E1">
        <w:rPr>
          <w:rFonts w:eastAsia="Calibri"/>
          <w:b/>
          <w:bCs/>
          <w:kern w:val="28"/>
          <w:lang w:eastAsia="en-US"/>
        </w:rPr>
        <w:t>Приложение к рабочей программе</w:t>
      </w:r>
    </w:p>
    <w:p w:rsidR="005C40E1" w:rsidRPr="005C40E1" w:rsidRDefault="005C40E1" w:rsidP="005C40E1">
      <w:pPr>
        <w:widowControl w:val="0"/>
        <w:tabs>
          <w:tab w:val="left" w:pos="860"/>
        </w:tabs>
        <w:spacing w:line="256" w:lineRule="auto"/>
        <w:jc w:val="right"/>
        <w:rPr>
          <w:rFonts w:eastAsia="Calibri"/>
          <w:b/>
          <w:bCs/>
          <w:kern w:val="28"/>
          <w:lang w:eastAsia="en-US"/>
        </w:rPr>
      </w:pPr>
    </w:p>
    <w:p w:rsidR="005C40E1" w:rsidRPr="005C40E1" w:rsidRDefault="005C40E1" w:rsidP="005C40E1">
      <w:pPr>
        <w:widowControl w:val="0"/>
        <w:tabs>
          <w:tab w:val="left" w:pos="860"/>
        </w:tabs>
        <w:spacing w:line="256" w:lineRule="auto"/>
        <w:jc w:val="center"/>
        <w:rPr>
          <w:rFonts w:eastAsia="Calibri"/>
          <w:bCs/>
          <w:kern w:val="28"/>
          <w:lang w:eastAsia="en-US"/>
        </w:rPr>
      </w:pPr>
      <w:r w:rsidRPr="005C40E1">
        <w:rPr>
          <w:rFonts w:eastAsia="Calibri"/>
          <w:bCs/>
          <w:kern w:val="28"/>
          <w:lang w:eastAsia="en-US"/>
        </w:rPr>
        <w:t>МИНИСТЕРСТВО ОБРАЗОВАНИЯ И НАУКИ ЧЕЧЕНСКОЙ РЕСПУБЛИКИ</w:t>
      </w:r>
    </w:p>
    <w:p w:rsidR="005C40E1" w:rsidRPr="005C40E1" w:rsidRDefault="005C40E1" w:rsidP="005C40E1">
      <w:pPr>
        <w:widowControl w:val="0"/>
        <w:spacing w:line="256" w:lineRule="auto"/>
        <w:jc w:val="center"/>
        <w:rPr>
          <w:rFonts w:eastAsia="Calibri"/>
          <w:bCs/>
          <w:kern w:val="28"/>
          <w:lang w:eastAsia="en-US"/>
        </w:rPr>
      </w:pPr>
      <w:r w:rsidRPr="005C40E1">
        <w:rPr>
          <w:rFonts w:eastAsia="Calibri"/>
          <w:bCs/>
          <w:kern w:val="28"/>
          <w:lang w:eastAsia="en-US"/>
        </w:rPr>
        <w:t>ГОСУДАРСТВЕННОЕ БЮДЖЕТНОЕ ПРОФЕССИОНАЛЬНОЕ</w:t>
      </w:r>
    </w:p>
    <w:p w:rsidR="005C40E1" w:rsidRPr="005C40E1" w:rsidRDefault="005C40E1" w:rsidP="005C40E1">
      <w:pPr>
        <w:widowControl w:val="0"/>
        <w:spacing w:line="256" w:lineRule="auto"/>
        <w:jc w:val="center"/>
        <w:rPr>
          <w:rFonts w:eastAsia="Calibri"/>
          <w:bCs/>
          <w:kern w:val="28"/>
          <w:lang w:eastAsia="en-US"/>
        </w:rPr>
      </w:pPr>
      <w:r w:rsidRPr="005C40E1">
        <w:rPr>
          <w:rFonts w:eastAsia="Calibri"/>
          <w:bCs/>
          <w:kern w:val="28"/>
          <w:lang w:eastAsia="en-US"/>
        </w:rPr>
        <w:t>ОБРАЗОВАТЕЛЬНОЕ УЧРЕЖДЕНИЕ</w:t>
      </w:r>
    </w:p>
    <w:p w:rsidR="005C40E1" w:rsidRPr="005C40E1" w:rsidRDefault="005C40E1" w:rsidP="005C40E1">
      <w:pPr>
        <w:widowControl w:val="0"/>
        <w:spacing w:line="256" w:lineRule="auto"/>
        <w:jc w:val="center"/>
        <w:rPr>
          <w:rFonts w:eastAsia="Calibri"/>
          <w:bCs/>
          <w:kern w:val="28"/>
          <w:lang w:eastAsia="en-US"/>
        </w:rPr>
      </w:pPr>
      <w:r w:rsidRPr="005C40E1">
        <w:rPr>
          <w:rFonts w:eastAsia="Calibri"/>
          <w:bCs/>
          <w:kern w:val="28"/>
          <w:lang w:eastAsia="en-US"/>
        </w:rPr>
        <w:t>«НОЖАЙ-ЮРТОВСКИЙ ГОСУДАРСТВЕННЫЙ ТЕХНИКУМ»</w:t>
      </w:r>
    </w:p>
    <w:p w:rsidR="005C40E1" w:rsidRPr="005C40E1" w:rsidRDefault="005C40E1" w:rsidP="005C40E1">
      <w:pPr>
        <w:widowControl w:val="0"/>
        <w:rPr>
          <w:rFonts w:eastAsia="Calibri"/>
          <w:sz w:val="28"/>
          <w:szCs w:val="28"/>
          <w:lang w:eastAsia="en-US"/>
        </w:rPr>
      </w:pPr>
    </w:p>
    <w:p w:rsidR="005C40E1" w:rsidRPr="005C40E1" w:rsidRDefault="005C40E1" w:rsidP="005C40E1">
      <w:pPr>
        <w:widowControl w:val="0"/>
        <w:rPr>
          <w:rFonts w:eastAsia="Calibri"/>
          <w:sz w:val="28"/>
          <w:szCs w:val="28"/>
          <w:lang w:eastAsia="en-US"/>
        </w:rPr>
      </w:pPr>
    </w:p>
    <w:p w:rsidR="005C40E1" w:rsidRPr="005C40E1" w:rsidRDefault="005C40E1" w:rsidP="005C40E1">
      <w:pPr>
        <w:widowControl w:val="0"/>
        <w:rPr>
          <w:rFonts w:eastAsia="Calibri"/>
          <w:sz w:val="28"/>
          <w:szCs w:val="28"/>
          <w:lang w:eastAsia="en-US"/>
        </w:rPr>
      </w:pPr>
      <w:r w:rsidRPr="005C40E1">
        <w:rPr>
          <w:rFonts w:eastAsia="Calibri"/>
          <w:sz w:val="28"/>
          <w:szCs w:val="28"/>
          <w:lang w:eastAsia="en-US"/>
        </w:rPr>
        <w:t> </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5C40E1" w:rsidRPr="005C40E1" w:rsidRDefault="005C40E1" w:rsidP="005C40E1">
      <w:pPr>
        <w:spacing w:after="160" w:line="360" w:lineRule="auto"/>
        <w:jc w:val="both"/>
        <w:rPr>
          <w:rFonts w:eastAsia="Calibri"/>
          <w:b/>
          <w:lang w:eastAsia="en-US"/>
        </w:rPr>
      </w:pPr>
    </w:p>
    <w:p w:rsidR="005C40E1" w:rsidRPr="005C40E1" w:rsidRDefault="005C40E1" w:rsidP="005C40E1">
      <w:pPr>
        <w:spacing w:line="360" w:lineRule="auto"/>
        <w:jc w:val="center"/>
        <w:rPr>
          <w:rFonts w:eastAsia="Calibri"/>
          <w:b/>
          <w:lang w:eastAsia="en-US"/>
        </w:rPr>
      </w:pPr>
      <w:r w:rsidRPr="005C40E1">
        <w:rPr>
          <w:rFonts w:eastAsia="Calibri"/>
          <w:b/>
          <w:lang w:eastAsia="en-US"/>
        </w:rPr>
        <w:t>ФОНД ОЦЕНОЧНЫХ СРЕДСТВ УЧЕБНОЙ ДИСЦИПЛИНЫ</w:t>
      </w:r>
    </w:p>
    <w:p w:rsidR="005C40E1" w:rsidRPr="005C40E1" w:rsidRDefault="005C40E1" w:rsidP="005C40E1">
      <w:pPr>
        <w:spacing w:line="360" w:lineRule="auto"/>
        <w:jc w:val="center"/>
        <w:rPr>
          <w:rFonts w:eastAsia="Calibri"/>
          <w:b/>
          <w:color w:val="000000"/>
          <w:lang w:eastAsia="en-US"/>
        </w:rPr>
      </w:pPr>
      <w:r>
        <w:rPr>
          <w:rFonts w:eastAsia="Calibri"/>
          <w:color w:val="000000"/>
          <w:lang w:eastAsia="en-US"/>
        </w:rPr>
        <w:t>ОД.12.01 РОДНОЙ ЯЗЫК</w:t>
      </w:r>
      <w:r w:rsidR="00123C71">
        <w:rPr>
          <w:rFonts w:eastAsia="Calibri"/>
          <w:color w:val="000000"/>
          <w:lang w:eastAsia="en-US"/>
        </w:rPr>
        <w:t xml:space="preserve"> И РОДНАЯ ЛИТЕРАТУРА</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b/>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b/>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5C40E1">
        <w:rPr>
          <w:rFonts w:eastAsia="Calibri"/>
          <w:sz w:val="28"/>
          <w:szCs w:val="28"/>
          <w:lang w:eastAsia="en-US"/>
        </w:rPr>
        <w:t>Специальность:</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5C40E1">
        <w:rPr>
          <w:rFonts w:eastAsia="Calibri"/>
          <w:sz w:val="28"/>
          <w:szCs w:val="28"/>
          <w:lang w:eastAsia="en-US"/>
        </w:rPr>
        <w:t>44.02.01 Дошкольное образование</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5C40E1">
        <w:rPr>
          <w:rFonts w:eastAsia="Calibri"/>
          <w:sz w:val="28"/>
          <w:szCs w:val="28"/>
          <w:lang w:eastAsia="en-US"/>
        </w:rPr>
        <w:t>Форма обучения – очная</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5C40E1">
        <w:rPr>
          <w:rFonts w:eastAsia="Calibri"/>
          <w:sz w:val="28"/>
          <w:szCs w:val="28"/>
          <w:lang w:eastAsia="en-US"/>
        </w:rPr>
        <w:t>Нормативный срок обучения – 3 года 10 месяцев</w:t>
      </w: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5C40E1">
        <w:rPr>
          <w:rFonts w:eastAsia="Calibri"/>
          <w:sz w:val="28"/>
          <w:szCs w:val="28"/>
          <w:lang w:eastAsia="en-US"/>
        </w:rPr>
        <w:t>На базе основного общего образования</w:t>
      </w:r>
    </w:p>
    <w:p w:rsidR="005C40E1" w:rsidRPr="005C40E1" w:rsidRDefault="005C40E1" w:rsidP="005C40E1">
      <w:pPr>
        <w:widowControl w:val="0"/>
        <w:autoSpaceDE w:val="0"/>
        <w:autoSpaceDN w:val="0"/>
        <w:adjustRightInd w:val="0"/>
        <w:spacing w:line="256" w:lineRule="auto"/>
        <w:jc w:val="center"/>
        <w:rPr>
          <w:rFonts w:ascii="Calibri" w:eastAsia="Calibri" w:hAnsi="Calibri"/>
          <w:sz w:val="28"/>
          <w:szCs w:val="28"/>
          <w:lang w:eastAsia="en-US"/>
        </w:rPr>
      </w:pP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6" w:lineRule="auto"/>
        <w:jc w:val="center"/>
        <w:rPr>
          <w:rFonts w:ascii="Calibri" w:eastAsia="Calibri" w:hAnsi="Calibri"/>
          <w:b/>
          <w:cap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5C40E1" w:rsidRPr="005C40E1" w:rsidRDefault="006C19CF"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r>
        <w:rPr>
          <w:rFonts w:eastAsia="Calibri"/>
          <w:bCs/>
          <w:sz w:val="28"/>
          <w:szCs w:val="28"/>
          <w:lang w:eastAsia="en-US"/>
        </w:rPr>
        <w:t xml:space="preserve"> Ножай-Юрт, 2021</w:t>
      </w:r>
    </w:p>
    <w:p w:rsidR="005C40E1" w:rsidRPr="005C40E1" w:rsidRDefault="005C40E1" w:rsidP="005C40E1">
      <w:pPr>
        <w:spacing w:line="256" w:lineRule="auto"/>
        <w:rPr>
          <w:rFonts w:eastAsia="Calibri"/>
          <w:bCs/>
          <w:sz w:val="28"/>
          <w:szCs w:val="28"/>
          <w:lang w:eastAsia="en-US"/>
        </w:rPr>
        <w:sectPr w:rsidR="005C40E1" w:rsidRPr="005C40E1">
          <w:pgSz w:w="11906" w:h="16838"/>
          <w:pgMar w:top="1134" w:right="851" w:bottom="1134" w:left="1701" w:header="709" w:footer="709" w:gutter="0"/>
          <w:cols w:space="720"/>
        </w:sectPr>
      </w:pPr>
    </w:p>
    <w:p w:rsid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rPr>
          <w:rFonts w:eastAsia="Calibri"/>
          <w:color w:val="000000"/>
          <w:sz w:val="28"/>
          <w:szCs w:val="28"/>
          <w:lang w:eastAsia="en-US"/>
        </w:rPr>
      </w:pPr>
    </w:p>
    <w:p w:rsid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rPr>
          <w:rFonts w:eastAsia="Calibri"/>
          <w:color w:val="000000"/>
          <w:sz w:val="28"/>
          <w:szCs w:val="28"/>
          <w:lang w:eastAsia="en-US"/>
        </w:rPr>
      </w:pPr>
    </w:p>
    <w:p w:rsidR="005C40E1" w:rsidRPr="005C40E1" w:rsidRDefault="005C40E1" w:rsidP="00240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eastAsia="Calibri"/>
          <w:color w:val="000000"/>
          <w:sz w:val="28"/>
          <w:szCs w:val="28"/>
          <w:lang w:eastAsia="en-US"/>
        </w:rPr>
      </w:pPr>
      <w:r w:rsidRPr="005C40E1">
        <w:rPr>
          <w:rFonts w:eastAsia="Calibri"/>
          <w:color w:val="000000"/>
          <w:sz w:val="28"/>
          <w:szCs w:val="28"/>
          <w:lang w:eastAsia="en-US"/>
        </w:rPr>
        <w:t xml:space="preserve">Фонд оценочных средств </w:t>
      </w:r>
      <w:r w:rsidR="00123C71">
        <w:rPr>
          <w:rFonts w:eastAsia="Calibri"/>
          <w:color w:val="000000"/>
          <w:sz w:val="28"/>
          <w:szCs w:val="28"/>
          <w:lang w:eastAsia="en-US"/>
        </w:rPr>
        <w:t>учебной</w:t>
      </w:r>
      <w:r w:rsidR="00C072C7">
        <w:rPr>
          <w:rFonts w:eastAsia="Calibri"/>
          <w:color w:val="000000"/>
          <w:sz w:val="28"/>
          <w:szCs w:val="28"/>
          <w:lang w:eastAsia="en-US"/>
        </w:rPr>
        <w:t xml:space="preserve"> </w:t>
      </w:r>
      <w:r>
        <w:rPr>
          <w:rFonts w:eastAsia="Calibri"/>
          <w:color w:val="000000"/>
          <w:sz w:val="28"/>
          <w:szCs w:val="28"/>
          <w:lang w:eastAsia="en-US"/>
        </w:rPr>
        <w:t xml:space="preserve">дисциплины </w:t>
      </w:r>
      <w:r w:rsidR="00C072C7">
        <w:rPr>
          <w:rFonts w:eastAsia="Calibri"/>
          <w:color w:val="000000"/>
          <w:sz w:val="28"/>
          <w:szCs w:val="28"/>
          <w:lang w:eastAsia="en-US"/>
        </w:rPr>
        <w:t xml:space="preserve">общеобразовательного цикла </w:t>
      </w:r>
      <w:r>
        <w:rPr>
          <w:rFonts w:eastAsia="Calibri"/>
          <w:color w:val="000000"/>
          <w:sz w:val="28"/>
          <w:szCs w:val="28"/>
          <w:lang w:eastAsia="en-US"/>
        </w:rPr>
        <w:t>«Родной язык</w:t>
      </w:r>
      <w:r w:rsidR="00123C71">
        <w:rPr>
          <w:rFonts w:eastAsia="Calibri"/>
          <w:color w:val="000000"/>
          <w:sz w:val="28"/>
          <w:szCs w:val="28"/>
          <w:lang w:eastAsia="en-US"/>
        </w:rPr>
        <w:t xml:space="preserve"> и родная литература</w:t>
      </w:r>
      <w:r w:rsidRPr="005C40E1">
        <w:rPr>
          <w:rFonts w:eastAsia="Calibri"/>
          <w:color w:val="000000"/>
          <w:sz w:val="28"/>
          <w:szCs w:val="28"/>
          <w:lang w:eastAsia="en-US"/>
        </w:rPr>
        <w:t>» разработан на основе рабочей программы</w:t>
      </w:r>
      <w:r>
        <w:rPr>
          <w:rFonts w:eastAsia="Calibri"/>
          <w:color w:val="000000"/>
          <w:sz w:val="28"/>
          <w:szCs w:val="28"/>
          <w:lang w:eastAsia="en-US"/>
        </w:rPr>
        <w:t xml:space="preserve"> учебной дисциплины </w:t>
      </w:r>
      <w:r w:rsidR="00C072C7">
        <w:rPr>
          <w:rFonts w:eastAsia="Calibri"/>
          <w:color w:val="000000"/>
          <w:sz w:val="28"/>
          <w:szCs w:val="28"/>
          <w:lang w:eastAsia="en-US"/>
        </w:rPr>
        <w:t xml:space="preserve">общеобразовательного цикла ОД.12.01 </w:t>
      </w:r>
      <w:r>
        <w:rPr>
          <w:rFonts w:eastAsia="Calibri"/>
          <w:color w:val="000000"/>
          <w:sz w:val="28"/>
          <w:szCs w:val="28"/>
          <w:lang w:eastAsia="en-US"/>
        </w:rPr>
        <w:t>Родной</w:t>
      </w:r>
      <w:r w:rsidR="00C072C7">
        <w:rPr>
          <w:rFonts w:eastAsia="Calibri"/>
          <w:color w:val="000000"/>
          <w:sz w:val="28"/>
          <w:szCs w:val="28"/>
          <w:lang w:eastAsia="en-US"/>
        </w:rPr>
        <w:t xml:space="preserve"> язык и родная литература</w:t>
      </w:r>
      <w:r w:rsidR="00240D29">
        <w:rPr>
          <w:rFonts w:eastAsia="Calibri"/>
          <w:color w:val="000000"/>
          <w:sz w:val="28"/>
          <w:szCs w:val="28"/>
          <w:lang w:eastAsia="en-US"/>
        </w:rPr>
        <w:t xml:space="preserve"> </w:t>
      </w:r>
      <w:r w:rsidR="00240D29" w:rsidRPr="00240D29">
        <w:rPr>
          <w:rFonts w:eastAsia="Calibri"/>
          <w:color w:val="000000"/>
          <w:sz w:val="28"/>
          <w:szCs w:val="28"/>
          <w:lang w:eastAsia="en-US"/>
        </w:rPr>
        <w:t>по специальности 4.02.01 Дошкольное образование.</w:t>
      </w:r>
      <w:bookmarkStart w:id="0" w:name="_GoBack"/>
      <w:bookmarkEnd w:id="0"/>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rPr>
          <w:rFonts w:eastAsia="Calibri"/>
          <w:color w:val="000000"/>
          <w:sz w:val="28"/>
          <w:szCs w:val="28"/>
          <w:lang w:eastAsia="en-US"/>
        </w:rPr>
      </w:pPr>
      <w:r w:rsidRPr="005C40E1">
        <w:rPr>
          <w:rFonts w:eastAsia="Calibri"/>
          <w:color w:val="000000"/>
          <w:sz w:val="28"/>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p>
    <w:p w:rsidR="005C40E1" w:rsidRPr="005C40E1" w:rsidRDefault="005C40E1" w:rsidP="005C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jc w:val="both"/>
        <w:rPr>
          <w:rFonts w:eastAsia="Calibri"/>
          <w:b/>
          <w:caps/>
          <w:color w:val="000000"/>
          <w:sz w:val="28"/>
          <w:szCs w:val="28"/>
          <w:lang w:eastAsia="en-US"/>
        </w:rPr>
      </w:pPr>
      <w:r w:rsidRPr="005C40E1">
        <w:rPr>
          <w:rFonts w:eastAsia="Calibri"/>
          <w:bCs/>
          <w:color w:val="000000"/>
          <w:sz w:val="28"/>
          <w:szCs w:val="28"/>
          <w:lang w:eastAsia="en-US"/>
        </w:rPr>
        <w:t>Одобрено и рекомендовано с целью практического применения МС ГБПОУ «НГТ»</w:t>
      </w: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jc w:val="both"/>
        <w:rPr>
          <w:rFonts w:eastAsia="Calibri"/>
          <w:color w:val="000000"/>
          <w:sz w:val="28"/>
          <w:szCs w:val="28"/>
          <w:lang w:eastAsia="en-US"/>
        </w:rPr>
      </w:pP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r w:rsidRPr="005C40E1">
        <w:rPr>
          <w:rFonts w:eastAsia="Calibri"/>
          <w:color w:val="000000"/>
          <w:sz w:val="28"/>
          <w:szCs w:val="28"/>
          <w:lang w:eastAsia="en-US"/>
        </w:rPr>
        <w:t>Протокол №</w:t>
      </w:r>
      <w:r w:rsidR="006C19CF">
        <w:rPr>
          <w:rFonts w:eastAsia="Calibri"/>
          <w:color w:val="000000"/>
          <w:sz w:val="28"/>
          <w:szCs w:val="28"/>
          <w:lang w:eastAsia="en-US"/>
        </w:rPr>
        <w:t xml:space="preserve">  _________________________ 2021</w:t>
      </w:r>
      <w:r w:rsidRPr="005C40E1">
        <w:rPr>
          <w:rFonts w:eastAsia="Calibri"/>
          <w:color w:val="000000"/>
          <w:sz w:val="28"/>
          <w:szCs w:val="28"/>
          <w:lang w:eastAsia="en-US"/>
        </w:rPr>
        <w:t xml:space="preserve"> г.</w:t>
      </w: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jc w:val="both"/>
        <w:rPr>
          <w:rFonts w:eastAsia="Calibri"/>
          <w:color w:val="000000"/>
          <w:sz w:val="28"/>
          <w:szCs w:val="28"/>
          <w:lang w:eastAsia="en-US"/>
        </w:rPr>
      </w:pPr>
    </w:p>
    <w:p w:rsidR="005C40E1" w:rsidRPr="005C40E1" w:rsidRDefault="005C40E1" w:rsidP="005C4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r w:rsidRPr="005C40E1">
        <w:rPr>
          <w:rFonts w:eastAsia="Calibri"/>
          <w:color w:val="000000"/>
          <w:sz w:val="28"/>
          <w:szCs w:val="28"/>
          <w:lang w:eastAsia="en-US"/>
        </w:rPr>
        <w:t>Председатель МС ГБПОУ «НГТ»  _______________________</w:t>
      </w:r>
    </w:p>
    <w:p w:rsidR="005C40E1" w:rsidRPr="005C40E1" w:rsidRDefault="005C40E1" w:rsidP="005C40E1">
      <w:pPr>
        <w:shd w:val="clear" w:color="auto" w:fill="FFFFFF"/>
        <w:jc w:val="both"/>
        <w:rPr>
          <w:color w:val="181818"/>
          <w:sz w:val="21"/>
          <w:szCs w:val="21"/>
        </w:rPr>
      </w:pPr>
    </w:p>
    <w:p w:rsidR="005C40E1" w:rsidRPr="005C40E1" w:rsidRDefault="005C40E1" w:rsidP="005C40E1">
      <w:pPr>
        <w:shd w:val="clear" w:color="auto" w:fill="FFFFFF"/>
        <w:jc w:val="both"/>
        <w:rPr>
          <w:color w:val="181818"/>
          <w:sz w:val="21"/>
          <w:szCs w:val="21"/>
        </w:rPr>
      </w:pPr>
      <w:r w:rsidRPr="005C40E1">
        <w:rPr>
          <w:color w:val="181818"/>
        </w:rPr>
        <w:t> </w:t>
      </w:r>
    </w:p>
    <w:p w:rsidR="005C40E1" w:rsidRPr="005C40E1" w:rsidRDefault="005C40E1" w:rsidP="005C40E1">
      <w:pPr>
        <w:shd w:val="clear" w:color="auto" w:fill="FFFFFF"/>
        <w:jc w:val="both"/>
        <w:rPr>
          <w:color w:val="181818"/>
          <w:sz w:val="21"/>
          <w:szCs w:val="21"/>
        </w:rPr>
      </w:pPr>
      <w:r w:rsidRPr="005C40E1">
        <w:rPr>
          <w:color w:val="181818"/>
        </w:rPr>
        <w:t> </w:t>
      </w:r>
    </w:p>
    <w:p w:rsidR="005C40E1" w:rsidRPr="005C40E1" w:rsidRDefault="005C40E1" w:rsidP="005C40E1">
      <w:pPr>
        <w:shd w:val="clear" w:color="auto" w:fill="FFFFFF"/>
        <w:jc w:val="both"/>
        <w:rPr>
          <w:color w:val="181818"/>
          <w:sz w:val="21"/>
          <w:szCs w:val="21"/>
        </w:rPr>
      </w:pPr>
      <w:r w:rsidRPr="005C40E1">
        <w:rPr>
          <w:color w:val="181818"/>
        </w:rPr>
        <w:t> </w:t>
      </w:r>
    </w:p>
    <w:p w:rsidR="005C40E1" w:rsidRPr="005C40E1" w:rsidRDefault="005C40E1" w:rsidP="005C40E1">
      <w:pPr>
        <w:shd w:val="clear" w:color="auto" w:fill="FFFFFF"/>
        <w:jc w:val="both"/>
        <w:rPr>
          <w:color w:val="181818"/>
          <w:sz w:val="21"/>
          <w:szCs w:val="21"/>
        </w:rPr>
      </w:pPr>
      <w:r w:rsidRPr="005C40E1">
        <w:rPr>
          <w:color w:val="181818"/>
        </w:rPr>
        <w:t> </w:t>
      </w: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B51C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auto"/>
        </w:rPr>
      </w:pPr>
    </w:p>
    <w:p w:rsidR="00B51C21" w:rsidRPr="00916077" w:rsidRDefault="00B51C21" w:rsidP="00B51C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auto"/>
        </w:rPr>
      </w:pPr>
      <w:r w:rsidRPr="00916077">
        <w:rPr>
          <w:rFonts w:ascii="Times New Roman" w:hAnsi="Times New Roman"/>
          <w:b w:val="0"/>
          <w:color w:val="auto"/>
        </w:rPr>
        <w:t>СОДЕРЖАНИЕ</w:t>
      </w:r>
    </w:p>
    <w:p w:rsidR="00B51C21" w:rsidRPr="00916077" w:rsidRDefault="00B51C21" w:rsidP="00B51C21"/>
    <w:tbl>
      <w:tblPr>
        <w:tblStyle w:val="af3"/>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418"/>
      </w:tblGrid>
      <w:tr w:rsidR="00B51C21" w:rsidRPr="00916077" w:rsidTr="003853B5">
        <w:tc>
          <w:tcPr>
            <w:tcW w:w="8330" w:type="dxa"/>
          </w:tcPr>
          <w:p w:rsidR="00B51C21" w:rsidRPr="00916077" w:rsidRDefault="00B51C21" w:rsidP="003853B5"/>
        </w:tc>
        <w:tc>
          <w:tcPr>
            <w:tcW w:w="1418" w:type="dxa"/>
          </w:tcPr>
          <w:p w:rsidR="00B51C21" w:rsidRPr="00916077" w:rsidRDefault="00B51C21" w:rsidP="003853B5">
            <w:pPr>
              <w:jc w:val="center"/>
              <w:rPr>
                <w:sz w:val="28"/>
                <w:szCs w:val="28"/>
              </w:rPr>
            </w:pPr>
            <w:r w:rsidRPr="00916077">
              <w:rPr>
                <w:sz w:val="28"/>
                <w:szCs w:val="28"/>
              </w:rPr>
              <w:t>стр</w:t>
            </w:r>
          </w:p>
        </w:tc>
      </w:tr>
      <w:tr w:rsidR="00B51C21" w:rsidRPr="00916077" w:rsidTr="003853B5">
        <w:tc>
          <w:tcPr>
            <w:tcW w:w="8330" w:type="dxa"/>
          </w:tcPr>
          <w:p w:rsidR="00B51C21" w:rsidRPr="00916077" w:rsidRDefault="00B51C21" w:rsidP="003853B5">
            <w:pPr>
              <w:spacing w:line="360" w:lineRule="auto"/>
              <w:rPr>
                <w:sz w:val="28"/>
                <w:szCs w:val="28"/>
              </w:rPr>
            </w:pPr>
            <w:r w:rsidRPr="00916077">
              <w:rPr>
                <w:sz w:val="28"/>
                <w:szCs w:val="28"/>
              </w:rPr>
              <w:t xml:space="preserve">1. ПАСПОРТ ФОНДА ОЦЕНОЧНЫХ СРЕДСТВ ПО ДИСЦИПЛИНЕ </w:t>
            </w:r>
          </w:p>
        </w:tc>
        <w:tc>
          <w:tcPr>
            <w:tcW w:w="1418" w:type="dxa"/>
          </w:tcPr>
          <w:p w:rsidR="00B51C21" w:rsidRPr="00916077" w:rsidRDefault="00592ED1" w:rsidP="003853B5">
            <w:pPr>
              <w:jc w:val="center"/>
              <w:rPr>
                <w:sz w:val="28"/>
                <w:szCs w:val="28"/>
              </w:rPr>
            </w:pPr>
            <w:r w:rsidRPr="00916077">
              <w:rPr>
                <w:sz w:val="28"/>
                <w:szCs w:val="28"/>
              </w:rPr>
              <w:t>4</w:t>
            </w:r>
          </w:p>
        </w:tc>
      </w:tr>
      <w:tr w:rsidR="00B51C21" w:rsidRPr="00916077" w:rsidTr="003853B5">
        <w:tc>
          <w:tcPr>
            <w:tcW w:w="8330" w:type="dxa"/>
          </w:tcPr>
          <w:p w:rsidR="00B51C21" w:rsidRPr="00916077" w:rsidRDefault="00B51C21" w:rsidP="00592ED1">
            <w:pPr>
              <w:spacing w:line="360" w:lineRule="auto"/>
              <w:rPr>
                <w:sz w:val="28"/>
                <w:szCs w:val="28"/>
              </w:rPr>
            </w:pPr>
            <w:r w:rsidRPr="00916077">
              <w:rPr>
                <w:sz w:val="28"/>
                <w:szCs w:val="28"/>
              </w:rPr>
              <w:t xml:space="preserve">2. ОЦЕНОЧНЫЕ СРЕДСТВА ДЛЯ ТЕКУЩЕГО КОНТРОЛЯ УСПЕВАЕМОСТИ </w:t>
            </w:r>
          </w:p>
        </w:tc>
        <w:tc>
          <w:tcPr>
            <w:tcW w:w="1418" w:type="dxa"/>
          </w:tcPr>
          <w:p w:rsidR="00B51C21" w:rsidRPr="00916077" w:rsidRDefault="00592ED1" w:rsidP="003853B5">
            <w:pPr>
              <w:jc w:val="center"/>
              <w:rPr>
                <w:sz w:val="28"/>
                <w:szCs w:val="28"/>
              </w:rPr>
            </w:pPr>
            <w:r w:rsidRPr="00916077">
              <w:rPr>
                <w:sz w:val="28"/>
                <w:szCs w:val="28"/>
              </w:rPr>
              <w:t>7</w:t>
            </w:r>
          </w:p>
        </w:tc>
      </w:tr>
      <w:tr w:rsidR="00B51C21" w:rsidRPr="00916077" w:rsidTr="003853B5">
        <w:tc>
          <w:tcPr>
            <w:tcW w:w="8330" w:type="dxa"/>
          </w:tcPr>
          <w:p w:rsidR="00B51C21" w:rsidRPr="00916077" w:rsidRDefault="00B51C21" w:rsidP="00592ED1">
            <w:pPr>
              <w:spacing w:line="360" w:lineRule="auto"/>
              <w:rPr>
                <w:sz w:val="28"/>
                <w:szCs w:val="28"/>
              </w:rPr>
            </w:pPr>
            <w:r w:rsidRPr="00916077">
              <w:rPr>
                <w:sz w:val="28"/>
                <w:szCs w:val="28"/>
              </w:rPr>
              <w:t xml:space="preserve">3. ОЦЕНОЧНЫЕ СРЕДСТВА ДЛЯ ПРОМЕЖУТОЧНОЙ АТТЕСТАЦИИ </w:t>
            </w:r>
          </w:p>
        </w:tc>
        <w:tc>
          <w:tcPr>
            <w:tcW w:w="1418" w:type="dxa"/>
          </w:tcPr>
          <w:p w:rsidR="00B51C21" w:rsidRPr="00916077" w:rsidRDefault="00592ED1" w:rsidP="003853B5">
            <w:pPr>
              <w:jc w:val="center"/>
              <w:rPr>
                <w:sz w:val="28"/>
                <w:szCs w:val="28"/>
              </w:rPr>
            </w:pPr>
            <w:r w:rsidRPr="00916077">
              <w:rPr>
                <w:sz w:val="28"/>
                <w:szCs w:val="28"/>
              </w:rPr>
              <w:t>21</w:t>
            </w:r>
          </w:p>
        </w:tc>
      </w:tr>
      <w:tr w:rsidR="00B51C21" w:rsidRPr="00916077" w:rsidTr="003853B5">
        <w:tc>
          <w:tcPr>
            <w:tcW w:w="8330" w:type="dxa"/>
          </w:tcPr>
          <w:p w:rsidR="00B51C21" w:rsidRPr="00916077" w:rsidRDefault="00B51C21" w:rsidP="003853B5">
            <w:pPr>
              <w:spacing w:line="360" w:lineRule="auto"/>
              <w:rPr>
                <w:sz w:val="28"/>
                <w:szCs w:val="28"/>
              </w:rPr>
            </w:pPr>
            <w:r w:rsidRPr="00916077">
              <w:rPr>
                <w:sz w:val="28"/>
                <w:szCs w:val="28"/>
              </w:rPr>
              <w:t>4. ОСОБЕННОСТИ ПРОВЕДЕНИЯ ТЕКУЩЕГО КОНТРОЛЯ УСПЕВАЕМОСТИ И ПРОМЕЖУТОЧНОЙ АТТЕСТАЦИИ  ИНВАЛИДОВ И ЛИЦ С ОГРАНИЧЕННЫМИ ВОЗМОЖНОСТЯМИ ЗДОРОВЬЯ</w:t>
            </w:r>
          </w:p>
        </w:tc>
        <w:tc>
          <w:tcPr>
            <w:tcW w:w="1418" w:type="dxa"/>
          </w:tcPr>
          <w:p w:rsidR="00B51C21" w:rsidRPr="00916077" w:rsidRDefault="00592ED1" w:rsidP="003853B5">
            <w:pPr>
              <w:jc w:val="center"/>
              <w:rPr>
                <w:sz w:val="28"/>
                <w:szCs w:val="28"/>
              </w:rPr>
            </w:pPr>
            <w:r w:rsidRPr="00916077">
              <w:rPr>
                <w:sz w:val="28"/>
                <w:szCs w:val="28"/>
              </w:rPr>
              <w:t>32</w:t>
            </w:r>
          </w:p>
        </w:tc>
      </w:tr>
    </w:tbl>
    <w:p w:rsidR="00B51C21" w:rsidRPr="00916077" w:rsidRDefault="00B51C21" w:rsidP="00B51C21"/>
    <w:p w:rsidR="00B51C21" w:rsidRPr="00916077" w:rsidRDefault="00B51C21" w:rsidP="00B51C21">
      <w:pPr>
        <w:tabs>
          <w:tab w:val="left" w:pos="8647"/>
        </w:tabs>
        <w:spacing w:line="360" w:lineRule="auto"/>
        <w:rPr>
          <w:sz w:val="28"/>
          <w:szCs w:val="28"/>
        </w:rPr>
      </w:pPr>
    </w:p>
    <w:p w:rsidR="00B51C21" w:rsidRPr="00916077" w:rsidRDefault="00B51C21"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Default="003853B5" w:rsidP="00B51C21">
      <w:pPr>
        <w:tabs>
          <w:tab w:val="left" w:pos="8647"/>
        </w:tabs>
        <w:spacing w:line="360" w:lineRule="auto"/>
        <w:rPr>
          <w:sz w:val="28"/>
          <w:szCs w:val="28"/>
        </w:rPr>
      </w:pPr>
    </w:p>
    <w:p w:rsidR="00964A6E" w:rsidRDefault="00964A6E" w:rsidP="00B51C21">
      <w:pPr>
        <w:tabs>
          <w:tab w:val="left" w:pos="8647"/>
        </w:tabs>
        <w:spacing w:line="360" w:lineRule="auto"/>
        <w:rPr>
          <w:sz w:val="28"/>
          <w:szCs w:val="28"/>
        </w:rPr>
      </w:pPr>
    </w:p>
    <w:p w:rsidR="00C10A10" w:rsidRPr="00916077" w:rsidRDefault="00C10A10" w:rsidP="00B51C21">
      <w:pPr>
        <w:tabs>
          <w:tab w:val="left" w:pos="8647"/>
        </w:tabs>
        <w:spacing w:line="360" w:lineRule="auto"/>
        <w:rPr>
          <w:sz w:val="28"/>
          <w:szCs w:val="28"/>
        </w:rPr>
      </w:pPr>
    </w:p>
    <w:p w:rsidR="00FF4974" w:rsidRPr="00914D1F" w:rsidRDefault="00322495" w:rsidP="00FF49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 xml:space="preserve">1. паспорт </w:t>
      </w:r>
      <w:r w:rsidR="00FF4974" w:rsidRPr="00914D1F">
        <w:rPr>
          <w:b/>
          <w:caps/>
        </w:rPr>
        <w:t xml:space="preserve">ФОНДА оценочных средств </w:t>
      </w:r>
    </w:p>
    <w:p w:rsidR="00FF4974" w:rsidRPr="00914D1F" w:rsidRDefault="00FF4974" w:rsidP="00FF49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14D1F">
        <w:rPr>
          <w:b/>
          <w:caps/>
        </w:rPr>
        <w:t>УЧЕБНОЙ ДИСЦИПЛИНЫ</w:t>
      </w:r>
    </w:p>
    <w:p w:rsidR="00FF4974" w:rsidRPr="00914D1F"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FFFF"/>
          <w:sz w:val="28"/>
          <w:szCs w:val="28"/>
        </w:rPr>
      </w:pPr>
      <w:r w:rsidRPr="00914D1F">
        <w:rPr>
          <w:color w:val="FFFFFF"/>
          <w:sz w:val="28"/>
          <w:szCs w:val="28"/>
        </w:rPr>
        <w:t xml:space="preserve">Ч        </w:t>
      </w:r>
    </w:p>
    <w:p w:rsidR="00FF4974" w:rsidRPr="007D657E" w:rsidRDefault="00322495"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ОД.12.</w:t>
      </w:r>
      <w:r w:rsidR="00222C19">
        <w:rPr>
          <w:sz w:val="28"/>
          <w:szCs w:val="28"/>
        </w:rPr>
        <w:t>0</w:t>
      </w:r>
      <w:r>
        <w:rPr>
          <w:sz w:val="28"/>
          <w:szCs w:val="28"/>
        </w:rPr>
        <w:t>1 Родной</w:t>
      </w:r>
      <w:r w:rsidR="00FF4974" w:rsidRPr="007D657E">
        <w:rPr>
          <w:sz w:val="28"/>
          <w:szCs w:val="28"/>
        </w:rPr>
        <w:t xml:space="preserve"> язык </w:t>
      </w:r>
    </w:p>
    <w:p w:rsidR="00FF4974" w:rsidRPr="00914D1F"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FF4974" w:rsidRPr="007D657E" w:rsidRDefault="00FF4974" w:rsidP="007D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657E">
        <w:rPr>
          <w:sz w:val="28"/>
          <w:szCs w:val="28"/>
        </w:rPr>
        <w:t xml:space="preserve">В результате освоения учебной дисциплины обучающийся должен </w:t>
      </w:r>
      <w:r w:rsidRPr="007D657E">
        <w:rPr>
          <w:i/>
          <w:sz w:val="28"/>
          <w:szCs w:val="28"/>
        </w:rPr>
        <w:t>уметь</w:t>
      </w:r>
      <w:r w:rsidRPr="007D657E">
        <w:rPr>
          <w:sz w:val="28"/>
          <w:szCs w:val="28"/>
        </w:rPr>
        <w:t>:</w:t>
      </w:r>
    </w:p>
    <w:p w:rsidR="00FF4974" w:rsidRPr="007D657E" w:rsidRDefault="00FF4974" w:rsidP="00FF4974">
      <w:pPr>
        <w:rPr>
          <w:color w:val="000000"/>
          <w:sz w:val="28"/>
          <w:szCs w:val="28"/>
        </w:rPr>
      </w:pPr>
      <w:r w:rsidRPr="007D657E">
        <w:rPr>
          <w:color w:val="000000"/>
          <w:sz w:val="28"/>
          <w:szCs w:val="28"/>
        </w:rPr>
        <w:t>1.Хаа дезарг</w:t>
      </w:r>
    </w:p>
    <w:p w:rsidR="00FF4974" w:rsidRPr="007A60F0" w:rsidRDefault="00FF4974" w:rsidP="00FF4974">
      <w:pPr>
        <w:jc w:val="center"/>
        <w:rPr>
          <w:i/>
          <w:color w:val="000000"/>
          <w:sz w:val="32"/>
        </w:rPr>
      </w:pPr>
    </w:p>
    <w:p w:rsidR="00FF4974" w:rsidRPr="007D657E" w:rsidRDefault="00FF4974" w:rsidP="00FF4974">
      <w:pPr>
        <w:ind w:left="-426" w:firstLine="426"/>
        <w:rPr>
          <w:color w:val="000000"/>
          <w:sz w:val="28"/>
          <w:szCs w:val="28"/>
        </w:rPr>
      </w:pPr>
      <w:r w:rsidRPr="007D657E">
        <w:rPr>
          <w:color w:val="000000"/>
          <w:sz w:val="28"/>
          <w:szCs w:val="28"/>
        </w:rPr>
        <w:t>Нохчийн  мотт  1амийначу  дешархочуьнгахь  хила  деза  хаарш:</w:t>
      </w:r>
    </w:p>
    <w:p w:rsidR="00FF4974" w:rsidRPr="007D657E" w:rsidRDefault="00FF4974" w:rsidP="00FF4974">
      <w:pPr>
        <w:ind w:left="-426" w:firstLine="426"/>
        <w:rPr>
          <w:color w:val="000000"/>
          <w:sz w:val="28"/>
          <w:szCs w:val="28"/>
        </w:rPr>
      </w:pPr>
    </w:p>
    <w:p w:rsidR="00FF4974" w:rsidRPr="007D657E" w:rsidRDefault="00FF4974" w:rsidP="00FF4974">
      <w:pPr>
        <w:ind w:left="-567" w:firstLine="567"/>
        <w:rPr>
          <w:color w:val="000000"/>
          <w:sz w:val="28"/>
          <w:szCs w:val="28"/>
        </w:rPr>
      </w:pPr>
      <w:r w:rsidRPr="007D657E">
        <w:rPr>
          <w:color w:val="000000"/>
          <w:sz w:val="28"/>
          <w:szCs w:val="28"/>
        </w:rPr>
        <w:t>– нохчийн мотт уь</w:t>
      </w:r>
      <w:r w:rsidR="00322495">
        <w:rPr>
          <w:color w:val="000000"/>
          <w:sz w:val="28"/>
          <w:szCs w:val="28"/>
        </w:rPr>
        <w:t>йран а, юкъаметиггалин гIирс а,</w:t>
      </w:r>
      <w:r w:rsidRPr="007D657E">
        <w:rPr>
          <w:color w:val="000000"/>
          <w:sz w:val="28"/>
          <w:szCs w:val="28"/>
        </w:rPr>
        <w:t xml:space="preserve"> пачхьалкхан мотт а хиларх кхетар; </w:t>
      </w:r>
    </w:p>
    <w:p w:rsidR="00FF4974" w:rsidRPr="007D657E" w:rsidRDefault="00FF4974" w:rsidP="00FF4974">
      <w:pPr>
        <w:ind w:left="-567" w:firstLine="567"/>
        <w:rPr>
          <w:color w:val="000000"/>
          <w:sz w:val="28"/>
          <w:szCs w:val="28"/>
        </w:rPr>
      </w:pPr>
      <w:r w:rsidRPr="007D657E">
        <w:rPr>
          <w:color w:val="000000"/>
          <w:sz w:val="28"/>
          <w:szCs w:val="28"/>
        </w:rPr>
        <w:t xml:space="preserve">– нохчийн мотт дешаран, къинхьегаман, говзаллин гIуллакхдарехь а, ша вовзийтарехь </w:t>
      </w:r>
      <w:r w:rsidR="005B1688">
        <w:rPr>
          <w:color w:val="000000"/>
          <w:sz w:val="28"/>
          <w:szCs w:val="28"/>
        </w:rPr>
        <w:t xml:space="preserve">а, юкъараллехь ша дIалоцу йолу </w:t>
      </w:r>
      <w:r w:rsidRPr="007D657E">
        <w:rPr>
          <w:color w:val="000000"/>
          <w:sz w:val="28"/>
          <w:szCs w:val="28"/>
        </w:rPr>
        <w:t>меттиг билгалъярехь а оьшуш хиларх кхеташ хилар;</w:t>
      </w:r>
    </w:p>
    <w:p w:rsidR="00FF4974" w:rsidRPr="007D657E" w:rsidRDefault="00FF4974" w:rsidP="00FF4974">
      <w:pPr>
        <w:ind w:left="-567" w:firstLine="567"/>
        <w:rPr>
          <w:color w:val="000000"/>
          <w:sz w:val="28"/>
          <w:szCs w:val="28"/>
        </w:rPr>
      </w:pPr>
      <w:r w:rsidRPr="007D657E">
        <w:rPr>
          <w:color w:val="000000"/>
          <w:sz w:val="28"/>
          <w:szCs w:val="28"/>
        </w:rPr>
        <w:t xml:space="preserve">– вовшашца а, кхечу къаьмнийн векалшца а юкъаметтигаш дIакхехьарехь нохчийн маттах пайда эца кийча хилар; </w:t>
      </w:r>
    </w:p>
    <w:p w:rsidR="00FF4974" w:rsidRPr="007D657E" w:rsidRDefault="00FF4974" w:rsidP="00FF4974">
      <w:pPr>
        <w:ind w:left="-567" w:firstLine="567"/>
        <w:rPr>
          <w:color w:val="000000"/>
          <w:sz w:val="28"/>
          <w:szCs w:val="28"/>
        </w:rPr>
      </w:pPr>
      <w:r w:rsidRPr="007D657E">
        <w:rPr>
          <w:color w:val="000000"/>
          <w:sz w:val="28"/>
          <w:szCs w:val="28"/>
        </w:rPr>
        <w:t>– къаьмнийн культурийн юкъаметтигаш дIакхехьарехь къинхетаме а, машаре а хилар;</w:t>
      </w:r>
    </w:p>
    <w:p w:rsidR="00FF4974" w:rsidRPr="007D657E" w:rsidRDefault="00FF4974" w:rsidP="00FF4974">
      <w:pPr>
        <w:ind w:left="-567" w:firstLine="567"/>
        <w:rPr>
          <w:color w:val="000000"/>
          <w:sz w:val="28"/>
          <w:szCs w:val="28"/>
        </w:rPr>
      </w:pPr>
      <w:r w:rsidRPr="007D657E">
        <w:rPr>
          <w:color w:val="000000"/>
          <w:sz w:val="28"/>
          <w:szCs w:val="28"/>
        </w:rPr>
        <w:t>– шен къоман а, РФ-цехь дехачу къаьмнийн а, дуьненаюкъара культура а йовзарехь нохчийн мотт мехала гIирс хиларх кхеташ хилар.</w:t>
      </w:r>
    </w:p>
    <w:p w:rsidR="00FF4974" w:rsidRPr="007D657E" w:rsidRDefault="00FF4974" w:rsidP="00FF4974">
      <w:pPr>
        <w:ind w:left="-567" w:firstLine="567"/>
        <w:rPr>
          <w:color w:val="000000"/>
          <w:sz w:val="28"/>
          <w:szCs w:val="28"/>
        </w:rPr>
      </w:pPr>
      <w:r w:rsidRPr="007D657E">
        <w:rPr>
          <w:color w:val="000000"/>
          <w:sz w:val="28"/>
          <w:szCs w:val="28"/>
        </w:rPr>
        <w:t>– барта а, йозанан а хаамех цхьатера кхеташ хилар (Iалашонех, теманех, коьртачу а, тIебузучу а хаамех);</w:t>
      </w:r>
    </w:p>
    <w:p w:rsidR="00FF4974" w:rsidRPr="007D657E" w:rsidRDefault="00FF4974" w:rsidP="00FF4974">
      <w:pPr>
        <w:ind w:left="-567" w:firstLine="567"/>
        <w:rPr>
          <w:color w:val="000000"/>
          <w:sz w:val="28"/>
          <w:szCs w:val="28"/>
        </w:rPr>
      </w:pPr>
      <w:r w:rsidRPr="007D657E">
        <w:rPr>
          <w:color w:val="000000"/>
          <w:sz w:val="28"/>
          <w:szCs w:val="28"/>
        </w:rPr>
        <w:t xml:space="preserve">– тайп-тайпанчу хотIийн (стилан), жанрийн тексташ массо кепара ешар  карадерзор; </w:t>
      </w:r>
    </w:p>
    <w:p w:rsidR="00FF4974" w:rsidRPr="007D657E" w:rsidRDefault="00FF4974" w:rsidP="00FF4974">
      <w:pPr>
        <w:autoSpaceDE w:val="0"/>
        <w:autoSpaceDN w:val="0"/>
        <w:adjustRightInd w:val="0"/>
        <w:jc w:val="both"/>
        <w:rPr>
          <w:rFonts w:eastAsia="Calibri"/>
          <w:sz w:val="28"/>
          <w:szCs w:val="28"/>
        </w:rPr>
      </w:pPr>
    </w:p>
    <w:p w:rsidR="00FF4974" w:rsidRPr="007D657E" w:rsidRDefault="00FF4974" w:rsidP="00FF4974">
      <w:pPr>
        <w:autoSpaceDE w:val="0"/>
        <w:autoSpaceDN w:val="0"/>
        <w:adjustRightInd w:val="0"/>
        <w:ind w:firstLine="709"/>
        <w:jc w:val="both"/>
        <w:rPr>
          <w:rFonts w:eastAsia="Calibri"/>
          <w:sz w:val="28"/>
          <w:szCs w:val="28"/>
        </w:rPr>
      </w:pPr>
      <w:r w:rsidRPr="007D657E">
        <w:rPr>
          <w:rFonts w:eastAsia="Calibri"/>
          <w:sz w:val="28"/>
          <w:szCs w:val="28"/>
        </w:rPr>
        <w:t xml:space="preserve">В результате освоения дисциплины обучающийся должен </w:t>
      </w:r>
      <w:r w:rsidRPr="007D657E">
        <w:rPr>
          <w:rFonts w:eastAsia="Calibri"/>
          <w:i/>
          <w:sz w:val="28"/>
          <w:szCs w:val="28"/>
        </w:rPr>
        <w:t>знать</w:t>
      </w:r>
      <w:r w:rsidRPr="007D657E">
        <w:rPr>
          <w:rFonts w:eastAsia="Calibri"/>
          <w:sz w:val="28"/>
          <w:szCs w:val="28"/>
        </w:rPr>
        <w:t>:</w:t>
      </w:r>
    </w:p>
    <w:p w:rsidR="00FF4974" w:rsidRPr="007D657E" w:rsidRDefault="00FF4974" w:rsidP="00FF4974">
      <w:pPr>
        <w:autoSpaceDE w:val="0"/>
        <w:autoSpaceDN w:val="0"/>
        <w:adjustRightInd w:val="0"/>
        <w:jc w:val="both"/>
        <w:rPr>
          <w:rFonts w:eastAsia="Calibri"/>
          <w:sz w:val="28"/>
          <w:szCs w:val="28"/>
        </w:rPr>
      </w:pPr>
    </w:p>
    <w:p w:rsidR="00FF4974" w:rsidRPr="007D657E" w:rsidRDefault="00FF4974" w:rsidP="00FF4974">
      <w:pPr>
        <w:ind w:left="-567" w:firstLine="567"/>
        <w:rPr>
          <w:color w:val="000000"/>
          <w:sz w:val="28"/>
          <w:szCs w:val="28"/>
        </w:rPr>
      </w:pPr>
      <w:r w:rsidRPr="007D657E">
        <w:rPr>
          <w:color w:val="000000"/>
          <w:sz w:val="28"/>
          <w:szCs w:val="28"/>
        </w:rPr>
        <w:t xml:space="preserve">– билгалбинчу барамехь яцйина (план, юхасхьайийцар, изложени, конспект,талламан болх) ладоьгIна я дIаешна текст юха схьайийца хаар; </w:t>
      </w:r>
    </w:p>
    <w:p w:rsidR="00FF4974" w:rsidRPr="007D657E" w:rsidRDefault="00FF4974" w:rsidP="00FF4974">
      <w:pPr>
        <w:ind w:left="-567" w:firstLine="567"/>
        <w:rPr>
          <w:color w:val="000000"/>
          <w:sz w:val="28"/>
          <w:szCs w:val="28"/>
        </w:rPr>
      </w:pPr>
      <w:r w:rsidRPr="007D657E">
        <w:rPr>
          <w:color w:val="000000"/>
          <w:sz w:val="28"/>
          <w:szCs w:val="28"/>
        </w:rPr>
        <w:t xml:space="preserve">– тайп-тайпана юкъараллин хьелаш тидаме а оьцуш, къамелдарехь а, дийцаре даршкахь, дискуссешкахь дакъа лаца а, барта а, йозанан аларш кхолла а хаар. </w:t>
      </w:r>
    </w:p>
    <w:p w:rsidR="00FF4974" w:rsidRPr="007D657E" w:rsidRDefault="00FF4974" w:rsidP="00FF4974">
      <w:pPr>
        <w:ind w:firstLine="709"/>
        <w:rPr>
          <w:rFonts w:eastAsia="Calibri"/>
          <w:sz w:val="28"/>
          <w:szCs w:val="28"/>
        </w:rPr>
      </w:pPr>
    </w:p>
    <w:p w:rsidR="00FF4974" w:rsidRPr="007D657E" w:rsidRDefault="00FF4974" w:rsidP="00FF4974">
      <w:pPr>
        <w:rPr>
          <w:sz w:val="28"/>
          <w:szCs w:val="28"/>
          <w:u w:val="single"/>
        </w:rPr>
      </w:pPr>
      <w:r w:rsidRPr="007D657E">
        <w:rPr>
          <w:sz w:val="28"/>
          <w:szCs w:val="28"/>
        </w:rPr>
        <w:t xml:space="preserve">Формой аттестации по учебной дисциплине является </w:t>
      </w:r>
      <w:r w:rsidRPr="007D657E">
        <w:rPr>
          <w:sz w:val="28"/>
          <w:szCs w:val="28"/>
          <w:u w:val="single"/>
        </w:rPr>
        <w:t>дифференцированный зачет .</w:t>
      </w:r>
    </w:p>
    <w:p w:rsidR="00FF4974" w:rsidRPr="007D657E" w:rsidRDefault="00FF4974" w:rsidP="00FF4974">
      <w:pPr>
        <w:rPr>
          <w:sz w:val="28"/>
          <w:szCs w:val="28"/>
          <w:u w:val="single"/>
        </w:rPr>
      </w:pPr>
    </w:p>
    <w:p w:rsidR="00FF4974" w:rsidRPr="007D657E"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FF4974" w:rsidRDefault="00FF4974" w:rsidP="00FF4974">
      <w:pPr>
        <w:rPr>
          <w:sz w:val="28"/>
          <w:szCs w:val="28"/>
          <w:u w:val="single"/>
        </w:rPr>
      </w:pPr>
    </w:p>
    <w:p w:rsidR="00FF4974" w:rsidRPr="00914D1F" w:rsidRDefault="00FF4974" w:rsidP="00C97E89">
      <w:pPr>
        <w:rPr>
          <w:b/>
        </w:rPr>
      </w:pPr>
      <w:r w:rsidRPr="00914D1F">
        <w:rPr>
          <w:b/>
        </w:rPr>
        <w:t>2. РЕЗУЛЬТАТЫ ОСВОЕНИЯ УЧЕБНОЙ ДИСЦИЛИНЫ,</w:t>
      </w:r>
    </w:p>
    <w:p w:rsidR="00FF4974" w:rsidRPr="00914D1F" w:rsidRDefault="00FF4974" w:rsidP="00FF4974">
      <w:pPr>
        <w:jc w:val="center"/>
        <w:rPr>
          <w:b/>
        </w:rPr>
      </w:pPr>
      <w:r w:rsidRPr="00914D1F">
        <w:rPr>
          <w:b/>
        </w:rPr>
        <w:t>ПОДЛЕЖАЩИХ ПРОВЕРКЕ</w:t>
      </w:r>
    </w:p>
    <w:p w:rsidR="00FF4974" w:rsidRPr="00914D1F" w:rsidRDefault="00FF4974" w:rsidP="00FF4974">
      <w:pPr>
        <w:jc w:val="center"/>
        <w:rPr>
          <w:b/>
          <w:sz w:val="28"/>
          <w:szCs w:val="28"/>
        </w:rPr>
      </w:pPr>
    </w:p>
    <w:p w:rsidR="00FF4974" w:rsidRPr="00914D1F" w:rsidRDefault="00FF4974" w:rsidP="00FF4974">
      <w:pPr>
        <w:ind w:firstLine="709"/>
        <w:jc w:val="both"/>
        <w:rPr>
          <w:sz w:val="28"/>
          <w:szCs w:val="28"/>
        </w:rPr>
      </w:pPr>
      <w:r w:rsidRPr="00914D1F">
        <w:rPr>
          <w:sz w:val="28"/>
          <w:szCs w:val="28"/>
        </w:rPr>
        <w:t xml:space="preserve"> В результате аттестации по учебной дисциплине осуществляется комплексная проверка следующих знаний и умений:</w:t>
      </w:r>
    </w:p>
    <w:p w:rsidR="00FF4974" w:rsidRPr="00914D1F" w:rsidRDefault="00FF4974" w:rsidP="00FF4974">
      <w:pPr>
        <w:ind w:firstLine="709"/>
        <w:jc w:val="both"/>
        <w:rPr>
          <w:sz w:val="28"/>
          <w:szCs w:val="28"/>
        </w:rPr>
      </w:pPr>
    </w:p>
    <w:tbl>
      <w:tblPr>
        <w:tblW w:w="21694" w:type="dxa"/>
        <w:tblInd w:w="-1281" w:type="dxa"/>
        <w:tblLayout w:type="fixed"/>
        <w:tblLook w:val="01E0" w:firstRow="1" w:lastRow="1" w:firstColumn="1" w:lastColumn="1" w:noHBand="0" w:noVBand="0"/>
      </w:tblPr>
      <w:tblGrid>
        <w:gridCol w:w="1702"/>
        <w:gridCol w:w="283"/>
        <w:gridCol w:w="9073"/>
        <w:gridCol w:w="1538"/>
        <w:gridCol w:w="9098"/>
      </w:tblGrid>
      <w:tr w:rsidR="00FF4974" w:rsidRPr="00322495" w:rsidTr="00FF4974">
        <w:trPr>
          <w:gridAfter w:val="2"/>
          <w:wAfter w:w="10636" w:type="dxa"/>
        </w:trPr>
        <w:tc>
          <w:tcPr>
            <w:tcW w:w="1702" w:type="dxa"/>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171717"/>
                <w:sz w:val="20"/>
              </w:rPr>
            </w:pPr>
            <w:r w:rsidRPr="00322495">
              <w:rPr>
                <w:bCs/>
                <w:color w:val="171717"/>
                <w:sz w:val="20"/>
              </w:rPr>
              <w:t>Наименование разделов и тем</w:t>
            </w:r>
          </w:p>
        </w:tc>
        <w:tc>
          <w:tcPr>
            <w:tcW w:w="9356" w:type="dxa"/>
            <w:gridSpan w:val="2"/>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171717"/>
                <w:sz w:val="20"/>
              </w:rPr>
            </w:pPr>
            <w:r w:rsidRPr="00322495">
              <w:rPr>
                <w:bCs/>
                <w:color w:val="171717"/>
                <w:sz w:val="20"/>
              </w:rPr>
              <w:t xml:space="preserve">Содержание учебного материала, лабораторные и практические работы, </w:t>
            </w:r>
          </w:p>
          <w:p w:rsidR="00FF4974" w:rsidRPr="00322495"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171717"/>
                <w:sz w:val="20"/>
              </w:rPr>
            </w:pPr>
            <w:r w:rsidRPr="00322495">
              <w:rPr>
                <w:bCs/>
                <w:color w:val="171717"/>
                <w:sz w:val="20"/>
              </w:rPr>
              <w:t>самостоятельная работа обучающихся, курсовая работ (проект)</w:t>
            </w:r>
            <w:r w:rsidRPr="00322495">
              <w:rPr>
                <w:bCs/>
                <w:i/>
                <w:color w:val="171717"/>
                <w:sz w:val="20"/>
              </w:rPr>
              <w:t>.</w:t>
            </w:r>
          </w:p>
        </w:tc>
      </w:tr>
      <w:tr w:rsidR="00FF4974" w:rsidRPr="00322495" w:rsidTr="00FF4974">
        <w:trPr>
          <w:gridAfter w:val="2"/>
          <w:wAfter w:w="10636" w:type="dxa"/>
        </w:trPr>
        <w:tc>
          <w:tcPr>
            <w:tcW w:w="1702" w:type="dxa"/>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171717"/>
              </w:rPr>
            </w:pPr>
            <w:r w:rsidRPr="00322495">
              <w:rPr>
                <w:bCs/>
                <w:color w:val="171717"/>
              </w:rPr>
              <w:t>1</w:t>
            </w:r>
          </w:p>
        </w:tc>
        <w:tc>
          <w:tcPr>
            <w:tcW w:w="9356" w:type="dxa"/>
            <w:gridSpan w:val="2"/>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171717"/>
              </w:rPr>
            </w:pPr>
            <w:r w:rsidRPr="00322495">
              <w:rPr>
                <w:bCs/>
                <w:color w:val="171717"/>
              </w:rPr>
              <w:t>2</w:t>
            </w:r>
          </w:p>
        </w:tc>
      </w:tr>
      <w:tr w:rsidR="00FF4974" w:rsidRPr="00322495" w:rsidTr="00FF4974">
        <w:trPr>
          <w:gridAfter w:val="2"/>
          <w:wAfter w:w="10636" w:type="dxa"/>
        </w:trPr>
        <w:tc>
          <w:tcPr>
            <w:tcW w:w="1702" w:type="dxa"/>
            <w:vMerge w:val="restart"/>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spacing w:line="256" w:lineRule="auto"/>
              <w:jc w:val="center"/>
            </w:pPr>
            <w:r w:rsidRPr="00322495">
              <w:t>Тема 1.</w:t>
            </w:r>
          </w:p>
          <w:p w:rsidR="00FF4974" w:rsidRPr="00322495" w:rsidRDefault="00FF4974" w:rsidP="00FF4974">
            <w:pPr>
              <w:spacing w:line="256" w:lineRule="auto"/>
              <w:jc w:val="center"/>
            </w:pPr>
            <w:r w:rsidRPr="00322495">
              <w:t>Нохчийн мотт а,  цуьнан маь1на а</w:t>
            </w:r>
          </w:p>
        </w:tc>
        <w:tc>
          <w:tcPr>
            <w:tcW w:w="9356" w:type="dxa"/>
            <w:gridSpan w:val="2"/>
            <w:tcBorders>
              <w:top w:val="single" w:sz="4" w:space="0" w:color="auto"/>
              <w:left w:val="single" w:sz="4" w:space="0" w:color="auto"/>
              <w:right w:val="single" w:sz="4" w:space="0" w:color="auto"/>
            </w:tcBorders>
            <w:hideMark/>
          </w:tcPr>
          <w:p w:rsidR="00FF4974" w:rsidRPr="00322495" w:rsidRDefault="00FF4974" w:rsidP="00FF4974">
            <w:pPr>
              <w:spacing w:line="256" w:lineRule="auto"/>
              <w:rPr>
                <w:color w:val="171717"/>
              </w:rPr>
            </w:pPr>
          </w:p>
        </w:tc>
      </w:tr>
      <w:tr w:rsidR="00FF4974" w:rsidRPr="00322495" w:rsidTr="00FF4974">
        <w:trPr>
          <w:gridAfter w:val="2"/>
          <w:wAfter w:w="10636" w:type="dxa"/>
          <w:trHeight w:val="26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rPr>
                <w:color w:val="171717"/>
              </w:rPr>
            </w:pPr>
            <w:r w:rsidRPr="00322495">
              <w:rPr>
                <w:color w:val="171717"/>
              </w:rPr>
              <w:t>1</w:t>
            </w:r>
          </w:p>
          <w:p w:rsidR="00FF4974" w:rsidRPr="00322495" w:rsidRDefault="00FF4974" w:rsidP="00FF4974">
            <w:pPr>
              <w:spacing w:line="256" w:lineRule="auto"/>
              <w:rPr>
                <w:color w:val="171717"/>
              </w:rPr>
            </w:pPr>
            <w:r w:rsidRPr="00322495">
              <w:rPr>
                <w:color w:val="171717"/>
              </w:rPr>
              <w:t>2</w:t>
            </w:r>
          </w:p>
        </w:tc>
        <w:tc>
          <w:tcPr>
            <w:tcW w:w="9073" w:type="dxa"/>
            <w:tcBorders>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r w:rsidRPr="00322495">
              <w:t>Мотт, цуьнан  коьрта билгалонаш а,маь1на а.Ненан мотт-халкъан дахаран хазна.</w:t>
            </w:r>
          </w:p>
          <w:p w:rsidR="00FF4974" w:rsidRPr="00322495" w:rsidRDefault="00FF4974" w:rsidP="00FF4974">
            <w:pPr>
              <w:spacing w:line="256" w:lineRule="auto"/>
            </w:pPr>
            <w:r w:rsidRPr="00322495">
              <w:t>Мотт адамийн дахарана,юкъараллина,ойлаярана,халкъан хьекъан а уггаре а йоккха хазна.Меттан ойланца а,кхетамца а,хьекъалца а,1илманца а уьйр хиларан маь1на.</w:t>
            </w:r>
          </w:p>
          <w:p w:rsidR="00FF4974" w:rsidRPr="00322495" w:rsidRDefault="00FF4974" w:rsidP="00FF4974">
            <w:pPr>
              <w:spacing w:line="256" w:lineRule="auto"/>
            </w:pPr>
            <w:r w:rsidRPr="00322495">
              <w:t xml:space="preserve">Мотт –адамийн уьйран а,кхиаран а,къийсаман а г1ирс. Нохчийн мотт а, </w:t>
            </w:r>
          </w:p>
          <w:p w:rsidR="00FF4974" w:rsidRPr="00322495" w:rsidRDefault="00FF4974" w:rsidP="00FF4974">
            <w:pPr>
              <w:spacing w:line="256" w:lineRule="auto"/>
            </w:pPr>
            <w:r w:rsidRPr="00322495">
              <w:t>цуьнан маь1на а.Барта, йозанан а мотт,меттан д1ах1оттам а,цо бен болх</w:t>
            </w:r>
          </w:p>
        </w:tc>
      </w:tr>
      <w:tr w:rsidR="00FF4974" w:rsidRPr="00322495" w:rsidTr="00FF4974">
        <w:trPr>
          <w:gridAfter w:val="2"/>
          <w:wAfter w:w="10636" w:type="dxa"/>
        </w:trPr>
        <w:tc>
          <w:tcPr>
            <w:tcW w:w="1702" w:type="dxa"/>
            <w:vMerge w:val="restart"/>
            <w:tcBorders>
              <w:top w:val="single" w:sz="4" w:space="0" w:color="auto"/>
              <w:left w:val="single" w:sz="4" w:space="0" w:color="auto"/>
              <w:right w:val="single" w:sz="4" w:space="0" w:color="auto"/>
            </w:tcBorders>
            <w:hideMark/>
          </w:tcPr>
          <w:p w:rsidR="00FF4974" w:rsidRPr="00322495" w:rsidRDefault="00FF4974" w:rsidP="00FF4974">
            <w:pPr>
              <w:spacing w:line="256" w:lineRule="auto"/>
              <w:jc w:val="center"/>
            </w:pPr>
            <w:r w:rsidRPr="00322495">
              <w:t>Тема 2.</w:t>
            </w:r>
          </w:p>
          <w:p w:rsidR="00FF4974" w:rsidRPr="00322495" w:rsidRDefault="00FF4974" w:rsidP="00FF4974">
            <w:pPr>
              <w:spacing w:line="256" w:lineRule="auto"/>
              <w:jc w:val="center"/>
            </w:pPr>
            <w:r w:rsidRPr="00322495">
              <w:t>Лексика. Лекскологин маь1на.  Дешан нийса а,т1едеана а маь1на.</w:t>
            </w:r>
          </w:p>
        </w:tc>
        <w:tc>
          <w:tcPr>
            <w:tcW w:w="9356" w:type="dxa"/>
            <w:gridSpan w:val="2"/>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spacing w:line="256" w:lineRule="auto"/>
              <w:rPr>
                <w:color w:val="171717"/>
              </w:rPr>
            </w:pPr>
            <w:r w:rsidRPr="00322495">
              <w:t>Кхоллараллин белхаш</w:t>
            </w:r>
          </w:p>
        </w:tc>
      </w:tr>
      <w:tr w:rsidR="00FF4974" w:rsidRPr="00322495" w:rsidTr="00FF4974">
        <w:trPr>
          <w:gridAfter w:val="2"/>
          <w:wAfter w:w="10636" w:type="dxa"/>
          <w:trHeight w:val="1170"/>
        </w:trPr>
        <w:tc>
          <w:tcPr>
            <w:tcW w:w="1702" w:type="dxa"/>
            <w:vMerge/>
            <w:tcBorders>
              <w:left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top w:val="single" w:sz="4" w:space="0" w:color="auto"/>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rPr>
                <w:color w:val="171717"/>
              </w:rPr>
            </w:pPr>
            <w:r w:rsidRPr="00322495">
              <w:rPr>
                <w:color w:val="171717"/>
              </w:rPr>
              <w:t>1</w:t>
            </w:r>
          </w:p>
          <w:p w:rsidR="00FF4974" w:rsidRPr="00322495" w:rsidRDefault="00FF4974" w:rsidP="00FF4974">
            <w:pPr>
              <w:spacing w:line="256" w:lineRule="auto"/>
              <w:rPr>
                <w:color w:val="171717"/>
              </w:rPr>
            </w:pPr>
            <w:r w:rsidRPr="00322495">
              <w:rPr>
                <w:color w:val="171717"/>
              </w:rPr>
              <w:t>2</w:t>
            </w:r>
          </w:p>
          <w:p w:rsidR="00FF4974" w:rsidRPr="00322495" w:rsidRDefault="00FF4974" w:rsidP="00FF4974">
            <w:pPr>
              <w:spacing w:line="256" w:lineRule="auto"/>
              <w:rPr>
                <w:color w:val="171717"/>
              </w:rPr>
            </w:pPr>
            <w:r w:rsidRPr="00322495">
              <w:rPr>
                <w:color w:val="171717"/>
              </w:rPr>
              <w:t>3</w:t>
            </w:r>
          </w:p>
          <w:p w:rsidR="00FF4974" w:rsidRPr="00322495" w:rsidRDefault="00FF4974" w:rsidP="00FF4974">
            <w:pPr>
              <w:spacing w:line="256" w:lineRule="auto"/>
              <w:rPr>
                <w:color w:val="171717"/>
              </w:rPr>
            </w:pPr>
            <w:r w:rsidRPr="00322495">
              <w:rPr>
                <w:color w:val="171717"/>
              </w:rPr>
              <w:t>4</w:t>
            </w:r>
          </w:p>
          <w:p w:rsidR="00FF4974" w:rsidRPr="00322495" w:rsidRDefault="00FF4974" w:rsidP="00FF4974">
            <w:pPr>
              <w:spacing w:line="256" w:lineRule="auto"/>
              <w:rPr>
                <w:color w:val="171717"/>
              </w:rPr>
            </w:pPr>
            <w:r w:rsidRPr="00322495">
              <w:rPr>
                <w:color w:val="171717"/>
              </w:rPr>
              <w:t>5</w:t>
            </w:r>
          </w:p>
          <w:p w:rsidR="00FF4974" w:rsidRPr="00322495" w:rsidRDefault="00FF4974" w:rsidP="00FF4974">
            <w:pPr>
              <w:spacing w:line="256" w:lineRule="auto"/>
              <w:rPr>
                <w:color w:val="171717"/>
              </w:rPr>
            </w:pPr>
            <w:r w:rsidRPr="00322495">
              <w:rPr>
                <w:color w:val="171717"/>
              </w:rPr>
              <w:t>6</w:t>
            </w:r>
          </w:p>
        </w:tc>
        <w:tc>
          <w:tcPr>
            <w:tcW w:w="9073" w:type="dxa"/>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spacing w:line="256" w:lineRule="auto"/>
            </w:pPr>
            <w:r w:rsidRPr="00322495">
              <w:t>Лексикин, ,семасиологин  маь1наш(лексика- меттан дешнаш,</w:t>
            </w:r>
          </w:p>
          <w:p w:rsidR="00FF4974" w:rsidRPr="00322495" w:rsidRDefault="00FF4974" w:rsidP="00FF4974">
            <w:pPr>
              <w:spacing w:line="256" w:lineRule="auto"/>
            </w:pPr>
            <w:r w:rsidRPr="00322495">
              <w:t xml:space="preserve">лексикологи-  1амаден 1илма,семасиологи-дешнийн тайпанаш,церан маь1наш </w:t>
            </w:r>
          </w:p>
          <w:p w:rsidR="00FF4974" w:rsidRPr="00322495" w:rsidRDefault="00FF4974" w:rsidP="00FF4974">
            <w:pPr>
              <w:spacing w:line="256" w:lineRule="auto"/>
            </w:pPr>
            <w:r w:rsidRPr="00322495">
              <w:t>1амаден лексикологин дакъа, лексикографи-дошамаш(словараш) х1иттор 1амаден лексикологин дакъа,этимологи-дешнийн схьадалар 1амадан лекикологин дакъа.</w:t>
            </w:r>
          </w:p>
          <w:p w:rsidR="00FF4974" w:rsidRPr="00322495" w:rsidRDefault="00FF4974" w:rsidP="00FF4974">
            <w:pPr>
              <w:spacing w:line="256" w:lineRule="auto"/>
            </w:pPr>
          </w:p>
        </w:tc>
      </w:tr>
      <w:tr w:rsidR="00FF4974" w:rsidRPr="00322495" w:rsidTr="00FF4974">
        <w:trPr>
          <w:gridAfter w:val="2"/>
          <w:wAfter w:w="10636" w:type="dxa"/>
          <w:trHeight w:val="287"/>
        </w:trPr>
        <w:tc>
          <w:tcPr>
            <w:tcW w:w="1702" w:type="dxa"/>
            <w:vMerge/>
            <w:tcBorders>
              <w:left w:val="single" w:sz="4" w:space="0" w:color="auto"/>
              <w:bottom w:val="single" w:sz="4" w:space="0" w:color="auto"/>
              <w:right w:val="single" w:sz="4" w:space="0" w:color="auto"/>
            </w:tcBorders>
            <w:vAlign w:val="center"/>
          </w:tcPr>
          <w:p w:rsidR="00FF4974" w:rsidRPr="00322495" w:rsidRDefault="00FF4974" w:rsidP="00FF4974">
            <w:pPr>
              <w:spacing w:line="256" w:lineRule="auto"/>
            </w:pP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FF4974" w:rsidRPr="00322495" w:rsidRDefault="00FF4974" w:rsidP="00FF4974">
            <w:pPr>
              <w:spacing w:line="256" w:lineRule="auto"/>
            </w:pPr>
            <w:r w:rsidRPr="00322495">
              <w:t>Кхоллараллин белхаш</w:t>
            </w:r>
          </w:p>
        </w:tc>
      </w:tr>
      <w:tr w:rsidR="00FF4974" w:rsidRPr="00322495" w:rsidTr="00FF4974">
        <w:trPr>
          <w:gridAfter w:val="4"/>
          <w:wAfter w:w="19992" w:type="dxa"/>
          <w:trHeight w:val="294"/>
        </w:trPr>
        <w:tc>
          <w:tcPr>
            <w:tcW w:w="1702" w:type="dxa"/>
            <w:vMerge w:val="restart"/>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spacing w:line="256" w:lineRule="auto"/>
              <w:jc w:val="center"/>
            </w:pPr>
            <w:r w:rsidRPr="00322495">
              <w:t>Тема 3.</w:t>
            </w:r>
          </w:p>
          <w:p w:rsidR="00FF4974" w:rsidRPr="00322495" w:rsidRDefault="00FF4974" w:rsidP="00FF4974">
            <w:pPr>
              <w:spacing w:line="256" w:lineRule="auto"/>
              <w:jc w:val="center"/>
            </w:pPr>
            <w:r w:rsidRPr="00322495">
              <w:t>Къамелан аьзнаш.</w:t>
            </w:r>
          </w:p>
          <w:p w:rsidR="00FF4974" w:rsidRPr="00322495" w:rsidRDefault="00FF4974" w:rsidP="00FF4974">
            <w:pPr>
              <w:spacing w:line="256" w:lineRule="auto"/>
              <w:jc w:val="center"/>
            </w:pPr>
            <w:r w:rsidRPr="00322495">
              <w:t>Нохчийн алфавит. Йишхадоран а, къасторан а хьаьркаш</w:t>
            </w:r>
          </w:p>
        </w:tc>
      </w:tr>
      <w:tr w:rsidR="00FF4974" w:rsidRPr="00322495" w:rsidTr="00FF4974">
        <w:trPr>
          <w:gridAfter w:val="2"/>
          <w:wAfter w:w="10636" w:type="dxa"/>
          <w:trHeight w:val="26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left w:val="single" w:sz="4" w:space="0" w:color="auto"/>
              <w:right w:val="single" w:sz="4" w:space="0" w:color="auto"/>
            </w:tcBorders>
            <w:vAlign w:val="center"/>
            <w:hideMark/>
          </w:tcPr>
          <w:p w:rsidR="00FF4974" w:rsidRPr="00322495" w:rsidRDefault="00FF4974" w:rsidP="00FF4974">
            <w:pPr>
              <w:spacing w:line="256" w:lineRule="auto"/>
              <w:jc w:val="center"/>
              <w:rPr>
                <w:color w:val="171717"/>
              </w:rPr>
            </w:pPr>
            <w:r w:rsidRPr="00322495">
              <w:rPr>
                <w:color w:val="171717"/>
              </w:rPr>
              <w:t>1</w:t>
            </w:r>
          </w:p>
          <w:p w:rsidR="00FF4974" w:rsidRPr="00322495" w:rsidRDefault="00FF4974" w:rsidP="00FF4974">
            <w:pPr>
              <w:spacing w:line="256" w:lineRule="auto"/>
              <w:jc w:val="center"/>
              <w:rPr>
                <w:color w:val="171717"/>
              </w:rPr>
            </w:pPr>
            <w:r w:rsidRPr="00322495">
              <w:rPr>
                <w:color w:val="171717"/>
              </w:rPr>
              <w:t>2</w:t>
            </w:r>
          </w:p>
          <w:p w:rsidR="00FF4974" w:rsidRPr="00322495" w:rsidRDefault="00FF4974" w:rsidP="00FF4974">
            <w:pPr>
              <w:spacing w:line="256" w:lineRule="auto"/>
              <w:jc w:val="center"/>
              <w:rPr>
                <w:color w:val="171717"/>
              </w:rPr>
            </w:pPr>
            <w:r w:rsidRPr="00322495">
              <w:rPr>
                <w:color w:val="171717"/>
              </w:rPr>
              <w:t>3</w:t>
            </w:r>
          </w:p>
        </w:tc>
        <w:tc>
          <w:tcPr>
            <w:tcW w:w="9073" w:type="dxa"/>
            <w:tcBorders>
              <w:left w:val="single" w:sz="4" w:space="0" w:color="auto"/>
              <w:right w:val="single" w:sz="4" w:space="0" w:color="auto"/>
            </w:tcBorders>
            <w:hideMark/>
          </w:tcPr>
          <w:p w:rsidR="00FF4974" w:rsidRPr="00322495" w:rsidRDefault="00FF4974" w:rsidP="00FF4974">
            <w:pPr>
              <w:spacing w:line="256" w:lineRule="auto"/>
              <w:jc w:val="both"/>
            </w:pPr>
            <w:r w:rsidRPr="00322495">
              <w:t>Йозанехь къамелан аьзнаш билгалдахар.Нохчийн алфавит.</w:t>
            </w:r>
          </w:p>
          <w:p w:rsidR="00FF4974" w:rsidRPr="00322495" w:rsidRDefault="00FF4974" w:rsidP="00FF4974">
            <w:pPr>
              <w:spacing w:line="256" w:lineRule="auto"/>
            </w:pPr>
            <w:r w:rsidRPr="00322495">
              <w:t>Къамелан аьзнаш дешнашкахь нийсаалар.Мукъа а,мукъаза а аьзнаш.</w:t>
            </w:r>
          </w:p>
          <w:p w:rsidR="00FF4974" w:rsidRPr="00322495" w:rsidRDefault="00FF4974" w:rsidP="00FF4974">
            <w:pPr>
              <w:spacing w:line="256" w:lineRule="auto"/>
            </w:pPr>
          </w:p>
        </w:tc>
      </w:tr>
      <w:tr w:rsidR="00FF4974" w:rsidRPr="00322495" w:rsidTr="00FF4974">
        <w:trPr>
          <w:gridAfter w:val="2"/>
          <w:wAfter w:w="10636" w:type="dxa"/>
          <w:trHeight w:val="2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left w:val="single" w:sz="4" w:space="0" w:color="auto"/>
              <w:bottom w:val="single" w:sz="4" w:space="0" w:color="auto"/>
              <w:right w:val="single" w:sz="4" w:space="0" w:color="auto"/>
            </w:tcBorders>
            <w:hideMark/>
          </w:tcPr>
          <w:p w:rsidR="00FF4974" w:rsidRPr="00322495" w:rsidRDefault="00FF4974" w:rsidP="00FF4974">
            <w:pPr>
              <w:spacing w:line="256" w:lineRule="auto"/>
              <w:rPr>
                <w:rFonts w:eastAsia="Calibri"/>
                <w:i/>
                <w:color w:val="171717"/>
              </w:rPr>
            </w:pPr>
          </w:p>
        </w:tc>
        <w:tc>
          <w:tcPr>
            <w:tcW w:w="9073" w:type="dxa"/>
            <w:tcBorders>
              <w:left w:val="single" w:sz="4" w:space="0" w:color="auto"/>
              <w:bottom w:val="single" w:sz="4" w:space="0" w:color="auto"/>
              <w:right w:val="single" w:sz="4" w:space="0" w:color="auto"/>
            </w:tcBorders>
          </w:tcPr>
          <w:p w:rsidR="00FF4974" w:rsidRPr="00322495" w:rsidRDefault="00FF4974" w:rsidP="00FF4974">
            <w:pPr>
              <w:spacing w:line="256" w:lineRule="auto"/>
              <w:rPr>
                <w:rFonts w:eastAsia="Calibri"/>
                <w:i/>
                <w:color w:val="171717"/>
              </w:rPr>
            </w:pPr>
          </w:p>
        </w:tc>
      </w:tr>
      <w:tr w:rsidR="00FF4974" w:rsidRPr="00322495" w:rsidTr="00FF4974">
        <w:trPr>
          <w:gridAfter w:val="1"/>
          <w:wAfter w:w="9098" w:type="dxa"/>
        </w:trPr>
        <w:tc>
          <w:tcPr>
            <w:tcW w:w="1702" w:type="dxa"/>
            <w:vMerge w:val="restart"/>
            <w:tcBorders>
              <w:top w:val="single" w:sz="4" w:space="0" w:color="auto"/>
              <w:left w:val="single" w:sz="4" w:space="0" w:color="auto"/>
              <w:bottom w:val="single" w:sz="4" w:space="0" w:color="auto"/>
              <w:right w:val="single" w:sz="4" w:space="0" w:color="auto"/>
            </w:tcBorders>
          </w:tcPr>
          <w:p w:rsidR="00FF4974" w:rsidRPr="00322495" w:rsidRDefault="00FF4974" w:rsidP="00FF4974">
            <w:pPr>
              <w:spacing w:line="256" w:lineRule="auto"/>
              <w:jc w:val="center"/>
            </w:pPr>
            <w:r w:rsidRPr="00322495">
              <w:t xml:space="preserve">Тема 4. </w:t>
            </w:r>
          </w:p>
          <w:p w:rsidR="00FF4974" w:rsidRPr="00322495" w:rsidRDefault="00FF4974" w:rsidP="00FF4974">
            <w:pPr>
              <w:spacing w:line="256" w:lineRule="auto"/>
              <w:jc w:val="center"/>
            </w:pPr>
            <w:r w:rsidRPr="00322495">
              <w:t>Морфологи. Орфогрфи.</w:t>
            </w:r>
          </w:p>
          <w:p w:rsidR="00FF4974" w:rsidRPr="00322495" w:rsidRDefault="00FF4974" w:rsidP="00FF4974">
            <w:pPr>
              <w:spacing w:line="256" w:lineRule="auto"/>
              <w:jc w:val="center"/>
            </w:pPr>
            <w:r w:rsidRPr="00322495">
              <w:t>Дешан х1оттам</w:t>
            </w:r>
          </w:p>
          <w:p w:rsidR="00FF4974" w:rsidRPr="00322495" w:rsidRDefault="00FF4974" w:rsidP="00FF4974">
            <w:pPr>
              <w:spacing w:line="256" w:lineRule="auto"/>
              <w:jc w:val="center"/>
            </w:pPr>
          </w:p>
        </w:tc>
        <w:tc>
          <w:tcPr>
            <w:tcW w:w="9356" w:type="dxa"/>
            <w:gridSpan w:val="2"/>
            <w:tcBorders>
              <w:top w:val="single" w:sz="4" w:space="0" w:color="auto"/>
              <w:left w:val="single" w:sz="4" w:space="0" w:color="auto"/>
              <w:bottom w:val="single" w:sz="4" w:space="0" w:color="auto"/>
              <w:right w:val="single" w:sz="4" w:space="0" w:color="auto"/>
            </w:tcBorders>
            <w:hideMark/>
          </w:tcPr>
          <w:p w:rsidR="00FF4974" w:rsidRPr="00322495" w:rsidRDefault="00FF4974" w:rsidP="00FF4974">
            <w:pPr>
              <w:spacing w:line="256" w:lineRule="auto"/>
              <w:rPr>
                <w:color w:val="171717"/>
              </w:rPr>
            </w:pPr>
            <w:r w:rsidRPr="00322495">
              <w:t>Кхоллараллин белхаш</w:t>
            </w:r>
          </w:p>
        </w:tc>
        <w:tc>
          <w:tcPr>
            <w:tcW w:w="1538" w:type="dxa"/>
            <w:vMerge w:val="restart"/>
            <w:tcBorders>
              <w:left w:val="single" w:sz="4" w:space="0" w:color="auto"/>
              <w:right w:val="single" w:sz="4" w:space="0" w:color="auto"/>
            </w:tcBorders>
            <w:hideMark/>
          </w:tcPr>
          <w:p w:rsidR="00FF4974" w:rsidRPr="00322495" w:rsidRDefault="00FF4974" w:rsidP="00FF4974">
            <w:pPr>
              <w:spacing w:line="256" w:lineRule="auto"/>
              <w:jc w:val="center"/>
            </w:pPr>
          </w:p>
        </w:tc>
      </w:tr>
      <w:tr w:rsidR="00FF4974" w:rsidRPr="00322495" w:rsidTr="00FF4974">
        <w:trPr>
          <w:gridAfter w:val="1"/>
          <w:wAfter w:w="9098" w:type="dxa"/>
          <w:trHeight w:val="263"/>
        </w:trPr>
        <w:tc>
          <w:tcPr>
            <w:tcW w:w="1702" w:type="dxa"/>
            <w:vMerge/>
            <w:tcBorders>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left w:val="single" w:sz="4" w:space="0" w:color="auto"/>
              <w:right w:val="single" w:sz="4" w:space="0" w:color="auto"/>
            </w:tcBorders>
            <w:vAlign w:val="center"/>
            <w:hideMark/>
          </w:tcPr>
          <w:p w:rsidR="00FF4974" w:rsidRPr="00322495" w:rsidRDefault="00FF4974" w:rsidP="00FF4974">
            <w:pPr>
              <w:spacing w:line="256" w:lineRule="auto"/>
              <w:jc w:val="center"/>
              <w:rPr>
                <w:color w:val="171717"/>
              </w:rPr>
            </w:pPr>
            <w:r w:rsidRPr="00322495">
              <w:rPr>
                <w:color w:val="171717"/>
              </w:rPr>
              <w:t>1</w:t>
            </w:r>
          </w:p>
          <w:p w:rsidR="00FF4974" w:rsidRPr="00322495" w:rsidRDefault="00FF4974" w:rsidP="00FF4974">
            <w:pPr>
              <w:spacing w:line="256" w:lineRule="auto"/>
              <w:jc w:val="center"/>
              <w:rPr>
                <w:color w:val="171717"/>
              </w:rPr>
            </w:pPr>
            <w:r w:rsidRPr="00322495">
              <w:rPr>
                <w:color w:val="171717"/>
              </w:rPr>
              <w:t>2</w:t>
            </w:r>
          </w:p>
        </w:tc>
        <w:tc>
          <w:tcPr>
            <w:tcW w:w="9073" w:type="dxa"/>
            <w:tcBorders>
              <w:left w:val="single" w:sz="4" w:space="0" w:color="auto"/>
              <w:right w:val="single" w:sz="4" w:space="0" w:color="auto"/>
            </w:tcBorders>
            <w:vAlign w:val="center"/>
            <w:hideMark/>
          </w:tcPr>
          <w:p w:rsidR="00FF4974" w:rsidRPr="00322495" w:rsidRDefault="00FF4974" w:rsidP="00FF4974">
            <w:pPr>
              <w:spacing w:line="256" w:lineRule="auto"/>
            </w:pPr>
            <w:r w:rsidRPr="00322495">
              <w:t>Дешан х1оттамца ( чаккхе а,лард а,орам,дешхьалхе,суффикс)дешнаш таллар.</w:t>
            </w:r>
          </w:p>
          <w:p w:rsidR="00FF4974" w:rsidRPr="00322495" w:rsidRDefault="00FF4974" w:rsidP="00FF4974">
            <w:pPr>
              <w:spacing w:line="256" w:lineRule="auto"/>
            </w:pPr>
            <w:r w:rsidRPr="00322495">
              <w:t>Х1оттаме хьаьжжина дош таллар;дешнийн маь1нийн дакъойх (морфемех) пайдаэцар.</w:t>
            </w:r>
          </w:p>
          <w:p w:rsidR="00FF4974" w:rsidRPr="00322495" w:rsidRDefault="00FF4974" w:rsidP="00FF4974">
            <w:pPr>
              <w:spacing w:line="256" w:lineRule="auto"/>
            </w:pPr>
            <w:r w:rsidRPr="00322495">
              <w:t>Чолхеа,чолхе-дацдина дешнаш нийса  алар а,нийсаяздар а</w:t>
            </w:r>
          </w:p>
        </w:tc>
        <w:tc>
          <w:tcPr>
            <w:tcW w:w="1538" w:type="dxa"/>
            <w:vMerge/>
            <w:tcBorders>
              <w:left w:val="single" w:sz="4" w:space="0" w:color="auto"/>
              <w:right w:val="single" w:sz="4" w:space="0" w:color="auto"/>
            </w:tcBorders>
            <w:vAlign w:val="center"/>
            <w:hideMark/>
          </w:tcPr>
          <w:p w:rsidR="00FF4974" w:rsidRPr="00322495" w:rsidRDefault="00FF4974" w:rsidP="00FF4974">
            <w:pPr>
              <w:spacing w:line="256" w:lineRule="auto"/>
            </w:pPr>
          </w:p>
        </w:tc>
      </w:tr>
      <w:tr w:rsidR="00FF4974" w:rsidRPr="00322495" w:rsidTr="00FF4974">
        <w:trPr>
          <w:trHeight w:val="279"/>
        </w:trPr>
        <w:tc>
          <w:tcPr>
            <w:tcW w:w="1702" w:type="dxa"/>
            <w:vMerge/>
            <w:tcBorders>
              <w:left w:val="single" w:sz="4" w:space="0" w:color="auto"/>
              <w:bottom w:val="single" w:sz="4" w:space="0" w:color="auto"/>
              <w:right w:val="single" w:sz="4" w:space="0" w:color="auto"/>
            </w:tcBorders>
            <w:vAlign w:val="center"/>
            <w:hideMark/>
          </w:tcPr>
          <w:p w:rsidR="00FF4974" w:rsidRPr="00322495" w:rsidRDefault="00FF4974" w:rsidP="00FF4974">
            <w:pPr>
              <w:spacing w:line="256" w:lineRule="auto"/>
            </w:pPr>
          </w:p>
        </w:tc>
        <w:tc>
          <w:tcPr>
            <w:tcW w:w="283" w:type="dxa"/>
            <w:tcBorders>
              <w:left w:val="single" w:sz="4" w:space="0" w:color="auto"/>
              <w:bottom w:val="single" w:sz="4" w:space="0" w:color="auto"/>
              <w:right w:val="single" w:sz="4" w:space="0" w:color="auto"/>
            </w:tcBorders>
            <w:hideMark/>
          </w:tcPr>
          <w:p w:rsidR="00FF4974" w:rsidRPr="00322495" w:rsidRDefault="00FF4974" w:rsidP="00FF4974">
            <w:pPr>
              <w:spacing w:line="256" w:lineRule="auto"/>
              <w:rPr>
                <w:rFonts w:eastAsia="Calibri"/>
                <w:i/>
                <w:color w:val="171717"/>
              </w:rPr>
            </w:pPr>
          </w:p>
        </w:tc>
        <w:tc>
          <w:tcPr>
            <w:tcW w:w="9073" w:type="dxa"/>
            <w:tcBorders>
              <w:left w:val="single" w:sz="4" w:space="0" w:color="auto"/>
              <w:bottom w:val="single" w:sz="4" w:space="0" w:color="auto"/>
              <w:right w:val="single" w:sz="4" w:space="0" w:color="auto"/>
            </w:tcBorders>
          </w:tcPr>
          <w:p w:rsidR="00FF4974" w:rsidRPr="00322495" w:rsidRDefault="00FF4974" w:rsidP="00FF4974">
            <w:pPr>
              <w:spacing w:line="256" w:lineRule="auto"/>
              <w:rPr>
                <w:rFonts w:eastAsia="Calibri"/>
                <w:i/>
                <w:color w:val="171717"/>
              </w:rPr>
            </w:pPr>
          </w:p>
        </w:tc>
        <w:tc>
          <w:tcPr>
            <w:tcW w:w="10636" w:type="dxa"/>
            <w:gridSpan w:val="2"/>
            <w:tcBorders>
              <w:left w:val="single" w:sz="4" w:space="0" w:color="auto"/>
              <w:right w:val="single" w:sz="4" w:space="0" w:color="auto"/>
            </w:tcBorders>
          </w:tcPr>
          <w:p w:rsidR="00FF4974" w:rsidRPr="00322495" w:rsidRDefault="00FF4974" w:rsidP="00FF4974">
            <w:pPr>
              <w:spacing w:line="256" w:lineRule="auto"/>
              <w:jc w:val="center"/>
              <w:rPr>
                <w:i/>
              </w:rPr>
            </w:pPr>
          </w:p>
        </w:tc>
      </w:tr>
    </w:tbl>
    <w:p w:rsidR="00FF4974" w:rsidRPr="00322495" w:rsidRDefault="00FF4974" w:rsidP="00FF4974">
      <w:pPr>
        <w:jc w:val="both"/>
        <w:rPr>
          <w:sz w:val="28"/>
          <w:szCs w:val="28"/>
        </w:rPr>
      </w:pPr>
    </w:p>
    <w:p w:rsidR="00FF4974" w:rsidRPr="00322495" w:rsidRDefault="00FF4974" w:rsidP="00FF4974">
      <w:pPr>
        <w:ind w:firstLine="709"/>
        <w:jc w:val="both"/>
        <w:rPr>
          <w:sz w:val="28"/>
          <w:szCs w:val="28"/>
        </w:rPr>
      </w:pPr>
    </w:p>
    <w:tbl>
      <w:tblPr>
        <w:tblStyle w:val="af3"/>
        <w:tblW w:w="11199" w:type="dxa"/>
        <w:tblInd w:w="-1281" w:type="dxa"/>
        <w:tblLayout w:type="fixed"/>
        <w:tblLook w:val="01E0" w:firstRow="1" w:lastRow="1" w:firstColumn="1" w:lastColumn="1" w:noHBand="0" w:noVBand="0"/>
      </w:tblPr>
      <w:tblGrid>
        <w:gridCol w:w="1702"/>
        <w:gridCol w:w="283"/>
        <w:gridCol w:w="9214"/>
      </w:tblGrid>
      <w:tr w:rsidR="00FF4974" w:rsidRPr="00322495" w:rsidTr="00FF4974">
        <w:tc>
          <w:tcPr>
            <w:tcW w:w="1702" w:type="dxa"/>
            <w:vMerge w:val="restart"/>
          </w:tcPr>
          <w:p w:rsidR="00FF4974" w:rsidRPr="00322495" w:rsidRDefault="00FF4974" w:rsidP="00FF4974">
            <w:pPr>
              <w:jc w:val="center"/>
            </w:pPr>
            <w:r w:rsidRPr="00322495">
              <w:t>Тема 5.</w:t>
            </w:r>
          </w:p>
          <w:p w:rsidR="00FF4974" w:rsidRPr="00322495" w:rsidRDefault="00FF4974" w:rsidP="00FF4974">
            <w:pPr>
              <w:jc w:val="center"/>
            </w:pPr>
            <w:r w:rsidRPr="00322495">
              <w:t>Къамеландакъош</w:t>
            </w:r>
          </w:p>
          <w:p w:rsidR="00FF4974" w:rsidRPr="00322495" w:rsidRDefault="00FF4974" w:rsidP="00FF4974">
            <w:pPr>
              <w:jc w:val="center"/>
            </w:pPr>
          </w:p>
          <w:p w:rsidR="00FF4974" w:rsidRPr="00322495" w:rsidRDefault="00FF4974" w:rsidP="00FF4974"/>
          <w:p w:rsidR="00FF4974" w:rsidRPr="00322495" w:rsidRDefault="00FF4974" w:rsidP="00FF4974">
            <w:pPr>
              <w:jc w:val="center"/>
              <w:rPr>
                <w:color w:val="171717"/>
              </w:rPr>
            </w:pPr>
            <w:r w:rsidRPr="00322495">
              <w:t>Ц1ердош</w:t>
            </w:r>
          </w:p>
        </w:tc>
        <w:tc>
          <w:tcPr>
            <w:tcW w:w="9497" w:type="dxa"/>
            <w:gridSpan w:val="2"/>
          </w:tcPr>
          <w:p w:rsidR="00FF4974" w:rsidRPr="00322495" w:rsidRDefault="00FF4974" w:rsidP="00FF4974">
            <w:pPr>
              <w:rPr>
                <w:color w:val="171717"/>
              </w:rPr>
            </w:pPr>
          </w:p>
        </w:tc>
      </w:tr>
      <w:tr w:rsidR="00FF4974" w:rsidRPr="00322495" w:rsidTr="00FF4974">
        <w:trPr>
          <w:trHeight w:val="263"/>
        </w:trPr>
        <w:tc>
          <w:tcPr>
            <w:tcW w:w="1702" w:type="dxa"/>
            <w:vMerge/>
          </w:tcPr>
          <w:p w:rsidR="00FF4974" w:rsidRPr="00322495" w:rsidRDefault="00FF4974" w:rsidP="00FF4974">
            <w:pPr>
              <w:rPr>
                <w:color w:val="171717"/>
              </w:rPr>
            </w:pPr>
          </w:p>
        </w:tc>
        <w:tc>
          <w:tcPr>
            <w:tcW w:w="283" w:type="dxa"/>
            <w:vAlign w:val="center"/>
          </w:tcPr>
          <w:p w:rsidR="00FF4974" w:rsidRPr="00322495" w:rsidRDefault="00FF4974" w:rsidP="00FF4974">
            <w:pPr>
              <w:rPr>
                <w:color w:val="171717"/>
              </w:rPr>
            </w:pPr>
          </w:p>
        </w:tc>
        <w:tc>
          <w:tcPr>
            <w:tcW w:w="9214" w:type="dxa"/>
          </w:tcPr>
          <w:p w:rsidR="00FF4974" w:rsidRPr="00322495" w:rsidRDefault="00FF4974" w:rsidP="00FF4974">
            <w:r w:rsidRPr="00322495">
              <w:t>Ц1ердош,цуьнан юкъара маь1на а,морфологическибилгалонаш а. Ц1ердешан синтаксически маь1на Юкъараа,долахь а ц1ердешнаш.Ц1ердешан терахь.Грамматическиклассехлаьцнакхетамбалар.Юкъара класс йовзийтар.Ц1ердешнийн дожарша,легар а.Ц1ердешнийн дожарийнчаккхенаш нийсаязъяр.Ц1ердешнийн кхолладалараннекъаш. Дацарандакъалгца ц1ердашца нийсаяздар.Ц1ердешан суффиксаш(формакхолларан а, дошкхолларан а).</w:t>
            </w:r>
          </w:p>
          <w:p w:rsidR="00FF4974" w:rsidRPr="00322495" w:rsidRDefault="00FF4974" w:rsidP="00FF4974">
            <w:r w:rsidRPr="00322495">
              <w:lastRenderedPageBreak/>
              <w:t>Ц1ердош морфологически таллар,карладаккхар.</w:t>
            </w:r>
          </w:p>
        </w:tc>
      </w:tr>
      <w:tr w:rsidR="00FF4974" w:rsidRPr="00322495" w:rsidTr="00FF4974">
        <w:trPr>
          <w:trHeight w:val="263"/>
        </w:trPr>
        <w:tc>
          <w:tcPr>
            <w:tcW w:w="1702" w:type="dxa"/>
            <w:vMerge/>
          </w:tcPr>
          <w:p w:rsidR="00FF4974" w:rsidRPr="00322495" w:rsidRDefault="00FF4974" w:rsidP="00FF4974">
            <w:pPr>
              <w:rPr>
                <w:color w:val="171717"/>
              </w:rPr>
            </w:pPr>
          </w:p>
        </w:tc>
        <w:tc>
          <w:tcPr>
            <w:tcW w:w="9497" w:type="dxa"/>
            <w:gridSpan w:val="2"/>
            <w:vAlign w:val="center"/>
          </w:tcPr>
          <w:p w:rsidR="00FF4974" w:rsidRPr="00322495" w:rsidRDefault="00FF4974" w:rsidP="00FF4974"/>
        </w:tc>
      </w:tr>
      <w:tr w:rsidR="00FF4974" w:rsidRPr="00322495" w:rsidTr="00FF4974">
        <w:trPr>
          <w:trHeight w:val="263"/>
        </w:trPr>
        <w:tc>
          <w:tcPr>
            <w:tcW w:w="1702" w:type="dxa"/>
            <w:vMerge/>
          </w:tcPr>
          <w:p w:rsidR="00FF4974" w:rsidRPr="00322495" w:rsidRDefault="00FF4974" w:rsidP="00FF4974">
            <w:pPr>
              <w:rPr>
                <w:color w:val="171717"/>
              </w:rPr>
            </w:pPr>
          </w:p>
        </w:tc>
        <w:tc>
          <w:tcPr>
            <w:tcW w:w="283" w:type="dxa"/>
            <w:vAlign w:val="center"/>
          </w:tcPr>
          <w:p w:rsidR="00FF4974" w:rsidRPr="00322495" w:rsidRDefault="00FF4974" w:rsidP="00FF4974">
            <w:pPr>
              <w:jc w:val="center"/>
              <w:rPr>
                <w:color w:val="171717"/>
              </w:rPr>
            </w:pPr>
            <w:r w:rsidRPr="00322495">
              <w:rPr>
                <w:color w:val="171717"/>
              </w:rPr>
              <w:t>1</w:t>
            </w:r>
          </w:p>
        </w:tc>
        <w:tc>
          <w:tcPr>
            <w:tcW w:w="9214" w:type="dxa"/>
            <w:vAlign w:val="center"/>
          </w:tcPr>
          <w:p w:rsidR="00FF4974" w:rsidRPr="00322495" w:rsidRDefault="00FF4974" w:rsidP="00FF4974">
            <w:r w:rsidRPr="00322495">
              <w:t>Ц1ердешан синтаксически г1уллакх.</w:t>
            </w:r>
          </w:p>
          <w:p w:rsidR="00FF4974" w:rsidRPr="00322495" w:rsidRDefault="00FF4974" w:rsidP="00FF4974">
            <w:r w:rsidRPr="00322495">
              <w:t>Юкъараа,долахь а ц1ердешнаш Ц1ердешнийн терахь, грамматически классаш.</w:t>
            </w:r>
          </w:p>
          <w:p w:rsidR="00FF4974" w:rsidRPr="00322495" w:rsidRDefault="00FF4974" w:rsidP="00FF4974">
            <w:r w:rsidRPr="00322495">
              <w:t>Ц1ердешнийн дожарш, легарш. Ц1ердешнийн нийса доцу легар.  Ц1ердешнийн кхолладалар,церан  суффиксаш.</w:t>
            </w:r>
          </w:p>
        </w:tc>
      </w:tr>
    </w:tbl>
    <w:p w:rsidR="00FF4974" w:rsidRPr="00914D1F" w:rsidRDefault="00FF4974" w:rsidP="00FF4974">
      <w:pPr>
        <w:rPr>
          <w:sz w:val="28"/>
          <w:szCs w:val="28"/>
          <w:u w:val="single"/>
        </w:rPr>
      </w:pPr>
    </w:p>
    <w:p w:rsidR="00FF4974" w:rsidRPr="00914D1F" w:rsidRDefault="00FF4974" w:rsidP="00FF4974">
      <w:pPr>
        <w:rPr>
          <w:sz w:val="28"/>
          <w:szCs w:val="28"/>
          <w:u w:val="single"/>
        </w:rPr>
      </w:pPr>
    </w:p>
    <w:tbl>
      <w:tblPr>
        <w:tblStyle w:val="af3"/>
        <w:tblW w:w="11199" w:type="dxa"/>
        <w:tblInd w:w="-1281" w:type="dxa"/>
        <w:tblLayout w:type="fixed"/>
        <w:tblLook w:val="01E0" w:firstRow="1" w:lastRow="1" w:firstColumn="1" w:lastColumn="1" w:noHBand="0" w:noVBand="0"/>
      </w:tblPr>
      <w:tblGrid>
        <w:gridCol w:w="1702"/>
        <w:gridCol w:w="8"/>
        <w:gridCol w:w="275"/>
        <w:gridCol w:w="55"/>
        <w:gridCol w:w="7"/>
        <w:gridCol w:w="9152"/>
      </w:tblGrid>
      <w:tr w:rsidR="00C97E89" w:rsidRPr="00914D1F" w:rsidTr="00134D5E">
        <w:trPr>
          <w:trHeight w:val="215"/>
        </w:trPr>
        <w:tc>
          <w:tcPr>
            <w:tcW w:w="1702" w:type="dxa"/>
            <w:vMerge/>
          </w:tcPr>
          <w:p w:rsidR="00C97E89" w:rsidRPr="00914D1F" w:rsidRDefault="00C97E89" w:rsidP="00134D5E">
            <w:pPr>
              <w:rPr>
                <w:b/>
                <w:color w:val="171717"/>
              </w:rPr>
            </w:pPr>
          </w:p>
        </w:tc>
        <w:tc>
          <w:tcPr>
            <w:tcW w:w="9497" w:type="dxa"/>
            <w:gridSpan w:val="5"/>
          </w:tcPr>
          <w:p w:rsidR="00C97E89" w:rsidRPr="00914D1F" w:rsidRDefault="00C97E89" w:rsidP="00134D5E">
            <w:pPr>
              <w:rPr>
                <w:rFonts w:eastAsia="Calibri"/>
                <w:color w:val="171717"/>
              </w:rPr>
            </w:pPr>
          </w:p>
        </w:tc>
      </w:tr>
      <w:tr w:rsidR="00C97E89" w:rsidRPr="00914D1F" w:rsidTr="00134D5E">
        <w:trPr>
          <w:trHeight w:val="279"/>
        </w:trPr>
        <w:tc>
          <w:tcPr>
            <w:tcW w:w="1702" w:type="dxa"/>
            <w:vMerge/>
          </w:tcPr>
          <w:p w:rsidR="00C97E89" w:rsidRPr="00914D1F" w:rsidRDefault="00C97E89" w:rsidP="00134D5E">
            <w:pPr>
              <w:rPr>
                <w:b/>
                <w:color w:val="171717"/>
              </w:rPr>
            </w:pPr>
          </w:p>
        </w:tc>
        <w:tc>
          <w:tcPr>
            <w:tcW w:w="9497" w:type="dxa"/>
            <w:gridSpan w:val="5"/>
          </w:tcPr>
          <w:p w:rsidR="00C97E89" w:rsidRPr="00914D1F" w:rsidRDefault="00C97E89" w:rsidP="00134D5E">
            <w:pPr>
              <w:rPr>
                <w:rFonts w:eastAsia="Calibri"/>
                <w:i/>
                <w:color w:val="171717"/>
              </w:rPr>
            </w:pPr>
          </w:p>
        </w:tc>
      </w:tr>
      <w:tr w:rsidR="00C97E89" w:rsidRPr="00322495" w:rsidTr="00134D5E">
        <w:tc>
          <w:tcPr>
            <w:tcW w:w="1702" w:type="dxa"/>
            <w:vMerge w:val="restart"/>
          </w:tcPr>
          <w:p w:rsidR="00C97E89" w:rsidRPr="00322495" w:rsidRDefault="00C97E89" w:rsidP="00134D5E">
            <w:pPr>
              <w:jc w:val="center"/>
            </w:pPr>
            <w:r w:rsidRPr="00322495">
              <w:t>Тема 6.</w:t>
            </w:r>
          </w:p>
          <w:p w:rsidR="00C97E89" w:rsidRPr="00322495" w:rsidRDefault="00C97E89" w:rsidP="00134D5E">
            <w:pPr>
              <w:jc w:val="center"/>
            </w:pPr>
            <w:r w:rsidRPr="00322495">
              <w:t>Билгалдош</w:t>
            </w: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tc>
        <w:tc>
          <w:tcPr>
            <w:tcW w:w="9497" w:type="dxa"/>
            <w:gridSpan w:val="5"/>
          </w:tcPr>
          <w:p w:rsidR="00C97E89" w:rsidRPr="00322495" w:rsidRDefault="00C97E89" w:rsidP="00134D5E">
            <w:pPr>
              <w:rPr>
                <w:color w:val="171717"/>
              </w:rPr>
            </w:pPr>
          </w:p>
        </w:tc>
      </w:tr>
      <w:tr w:rsidR="00C97E89" w:rsidRPr="00322495" w:rsidTr="00134D5E">
        <w:trPr>
          <w:trHeight w:val="263"/>
        </w:trPr>
        <w:tc>
          <w:tcPr>
            <w:tcW w:w="1702" w:type="dxa"/>
            <w:vMerge/>
          </w:tcPr>
          <w:p w:rsidR="00C97E89" w:rsidRPr="00322495" w:rsidRDefault="00C97E89" w:rsidP="00134D5E">
            <w:pPr>
              <w:rPr>
                <w:color w:val="171717"/>
              </w:rPr>
            </w:pPr>
          </w:p>
        </w:tc>
        <w:tc>
          <w:tcPr>
            <w:tcW w:w="283" w:type="dxa"/>
            <w:gridSpan w:val="2"/>
            <w:vAlign w:val="center"/>
          </w:tcPr>
          <w:p w:rsidR="00C97E89" w:rsidRPr="00322495" w:rsidRDefault="00C97E89" w:rsidP="00134D5E">
            <w:pPr>
              <w:jc w:val="center"/>
              <w:rPr>
                <w:color w:val="171717"/>
              </w:rPr>
            </w:pPr>
            <w:r w:rsidRPr="00322495">
              <w:rPr>
                <w:color w:val="171717"/>
              </w:rPr>
              <w:t>1</w:t>
            </w:r>
          </w:p>
        </w:tc>
        <w:tc>
          <w:tcPr>
            <w:tcW w:w="9214" w:type="dxa"/>
            <w:gridSpan w:val="3"/>
          </w:tcPr>
          <w:p w:rsidR="00C97E89" w:rsidRPr="00322495" w:rsidRDefault="00C97E89" w:rsidP="00134D5E">
            <w:r w:rsidRPr="00322495">
              <w:t>Билгалдоша,цуьнан маь1на а,морфологическибилгалонаш а.</w:t>
            </w:r>
          </w:p>
          <w:p w:rsidR="00C97E89" w:rsidRPr="00322495" w:rsidRDefault="00C97E89" w:rsidP="00134D5E">
            <w:r w:rsidRPr="00322495">
              <w:t>Билгалдешнийнтайпанаш,кепаш.</w:t>
            </w:r>
          </w:p>
          <w:p w:rsidR="00C97E89" w:rsidRPr="00322495" w:rsidRDefault="00C97E89" w:rsidP="00134D5E">
            <w:r w:rsidRPr="00322495">
              <w:t>Цхьадолубилгалдешнийнтерахьа,классангайтама.Мухаллинбилгалдеш- нийндаржаш,церан кхолладалар,суффиксаш.Т1ехдаларан даржкхуллуш долу дешнаш:сов,т1ех,вуно,1аламат,инзаре,уггаре а.</w:t>
            </w:r>
          </w:p>
          <w:p w:rsidR="00C97E89" w:rsidRPr="00322495" w:rsidRDefault="00C97E89" w:rsidP="00134D5E">
            <w:r w:rsidRPr="00322495">
              <w:t>Билгалдешнийнлегарш,дожарийнчаккхенашнийсаязъяр.Билгалдешнийнкхолладалар,церансуффиксаш (формакхолларан,дошкхолларан).</w:t>
            </w:r>
          </w:p>
          <w:p w:rsidR="00C97E89" w:rsidRPr="00322495" w:rsidRDefault="00C97E89" w:rsidP="00134D5E">
            <w:r w:rsidRPr="00322495">
              <w:t>Т1еэцна билгалдешнаш,церанлегар.</w:t>
            </w:r>
          </w:p>
          <w:p w:rsidR="00C97E89" w:rsidRPr="00322495" w:rsidRDefault="00C97E89" w:rsidP="00134D5E">
            <w:r w:rsidRPr="00322495">
              <w:t>Т1еэцначу билгалдешнийнсуффиксаша,цераннийсаязъяр.Билгалдош морфологически таллар.Билгалдешан синтаксически маь1на..Билгалдош  карладаккхар,т1еч1аг1дар</w:t>
            </w:r>
          </w:p>
        </w:tc>
      </w:tr>
      <w:tr w:rsidR="00C97E89" w:rsidRPr="00322495" w:rsidTr="00134D5E">
        <w:trPr>
          <w:trHeight w:val="215"/>
        </w:trPr>
        <w:tc>
          <w:tcPr>
            <w:tcW w:w="1702" w:type="dxa"/>
            <w:vMerge/>
          </w:tcPr>
          <w:p w:rsidR="00C97E89" w:rsidRPr="00322495" w:rsidRDefault="00C97E89" w:rsidP="00134D5E">
            <w:pPr>
              <w:rPr>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279"/>
        </w:trPr>
        <w:tc>
          <w:tcPr>
            <w:tcW w:w="1702" w:type="dxa"/>
            <w:vMerge/>
          </w:tcPr>
          <w:p w:rsidR="00C97E89" w:rsidRPr="00322495" w:rsidRDefault="00C97E89" w:rsidP="00134D5E">
            <w:pPr>
              <w:rPr>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285"/>
        </w:trPr>
        <w:tc>
          <w:tcPr>
            <w:tcW w:w="1702" w:type="dxa"/>
            <w:vMerge w:val="restart"/>
          </w:tcPr>
          <w:p w:rsidR="00C97E89" w:rsidRPr="00322495" w:rsidRDefault="00C97E89" w:rsidP="00134D5E">
            <w:pPr>
              <w:jc w:val="center"/>
            </w:pPr>
            <w:r w:rsidRPr="00322495">
              <w:t>Тема 7.</w:t>
            </w:r>
          </w:p>
          <w:p w:rsidR="00C97E89" w:rsidRPr="00322495" w:rsidRDefault="00C97E89" w:rsidP="00134D5E">
            <w:pPr>
              <w:jc w:val="center"/>
            </w:pPr>
            <w:r w:rsidRPr="00322495">
              <w:t xml:space="preserve">Терахьдош. </w:t>
            </w: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tc>
        <w:tc>
          <w:tcPr>
            <w:tcW w:w="9497" w:type="dxa"/>
            <w:gridSpan w:val="5"/>
            <w:tcBorders>
              <w:right w:val="single" w:sz="4" w:space="0" w:color="auto"/>
            </w:tcBorders>
          </w:tcPr>
          <w:p w:rsidR="00C97E89" w:rsidRPr="00322495" w:rsidRDefault="00C97E89" w:rsidP="00134D5E"/>
        </w:tc>
      </w:tr>
      <w:tr w:rsidR="00C97E89" w:rsidRPr="00322495" w:rsidTr="00134D5E">
        <w:trPr>
          <w:trHeight w:val="2476"/>
        </w:trPr>
        <w:tc>
          <w:tcPr>
            <w:tcW w:w="1702" w:type="dxa"/>
            <w:vMerge/>
            <w:tcBorders>
              <w:bottom w:val="single" w:sz="4" w:space="0" w:color="auto"/>
            </w:tcBorders>
          </w:tcPr>
          <w:p w:rsidR="00C97E89" w:rsidRPr="00322495" w:rsidRDefault="00C97E89" w:rsidP="00134D5E">
            <w:pPr>
              <w:rPr>
                <w:color w:val="171717"/>
              </w:rPr>
            </w:pPr>
          </w:p>
        </w:tc>
        <w:tc>
          <w:tcPr>
            <w:tcW w:w="283" w:type="dxa"/>
            <w:gridSpan w:val="2"/>
            <w:tcBorders>
              <w:bottom w:val="single" w:sz="4" w:space="0" w:color="auto"/>
            </w:tcBorders>
            <w:vAlign w:val="center"/>
          </w:tcPr>
          <w:p w:rsidR="00C97E89" w:rsidRPr="00322495" w:rsidRDefault="00C97E89" w:rsidP="00134D5E">
            <w:pPr>
              <w:jc w:val="center"/>
              <w:rPr>
                <w:color w:val="171717"/>
              </w:rPr>
            </w:pPr>
            <w:r w:rsidRPr="00322495">
              <w:rPr>
                <w:color w:val="171717"/>
              </w:rPr>
              <w:t>1</w:t>
            </w:r>
          </w:p>
        </w:tc>
        <w:tc>
          <w:tcPr>
            <w:tcW w:w="9214" w:type="dxa"/>
            <w:gridSpan w:val="3"/>
            <w:tcBorders>
              <w:bottom w:val="single" w:sz="4" w:space="0" w:color="auto"/>
              <w:right w:val="single" w:sz="4" w:space="0" w:color="auto"/>
            </w:tcBorders>
            <w:vAlign w:val="center"/>
          </w:tcPr>
          <w:p w:rsidR="00C97E89" w:rsidRPr="00322495" w:rsidRDefault="00C97E89" w:rsidP="00134D5E">
            <w:r w:rsidRPr="00322495">
              <w:t>Терахьдоша,цуьнан маь1на а,морфологическибилгалонаш.</w:t>
            </w:r>
          </w:p>
          <w:p w:rsidR="00C97E89" w:rsidRPr="00322495" w:rsidRDefault="00C97E89" w:rsidP="00134D5E">
            <w:r w:rsidRPr="00322495">
              <w:t>Терахьдешнийнтайпанаш,кепаш.</w:t>
            </w:r>
          </w:p>
          <w:p w:rsidR="00C97E89" w:rsidRPr="00322495" w:rsidRDefault="00C97E89" w:rsidP="00134D5E">
            <w:r w:rsidRPr="00322495">
              <w:t>Массаллинтерахьдешнийнлегар.</w:t>
            </w:r>
          </w:p>
          <w:p w:rsidR="00C97E89" w:rsidRPr="00322495" w:rsidRDefault="00C97E89" w:rsidP="00134D5E">
            <w:r w:rsidRPr="00322495">
              <w:t>Цхьалхе а, чолхе а,х1оттаман а терахьдешнаш,церанлегар.</w:t>
            </w:r>
          </w:p>
          <w:p w:rsidR="00C97E89" w:rsidRPr="00322495" w:rsidRDefault="00C97E89" w:rsidP="00134D5E">
            <w:r w:rsidRPr="00322495">
              <w:t>Рог1аллин терахьдешнаш,церанкхолладалар,суффиксаш.</w:t>
            </w:r>
          </w:p>
          <w:p w:rsidR="00C97E89" w:rsidRPr="00322495" w:rsidRDefault="00C97E89" w:rsidP="00134D5E">
            <w:r w:rsidRPr="00322495">
              <w:t>Рог1аллин терахьдешнийнлегар.Лаамаза рог1аллин терахьдешнашлаамаза</w:t>
            </w:r>
          </w:p>
          <w:p w:rsidR="00C97E89" w:rsidRPr="00322495" w:rsidRDefault="00C97E89" w:rsidP="00134D5E">
            <w:r w:rsidRPr="00322495">
              <w:t>Мухаллинбилгалдешнашсаннадожаршцахийцадалар.Терахьдешнийнкхолладалар,нийсаяздар.</w:t>
            </w:r>
          </w:p>
        </w:tc>
      </w:tr>
      <w:tr w:rsidR="00C97E89" w:rsidRPr="00322495" w:rsidTr="00134D5E">
        <w:trPr>
          <w:trHeight w:val="263"/>
        </w:trPr>
        <w:tc>
          <w:tcPr>
            <w:tcW w:w="1702" w:type="dxa"/>
            <w:vMerge/>
          </w:tcPr>
          <w:p w:rsidR="00C97E89" w:rsidRPr="00322495" w:rsidRDefault="00C97E89" w:rsidP="00134D5E">
            <w:pPr>
              <w:rPr>
                <w:color w:val="171717"/>
              </w:rPr>
            </w:pPr>
          </w:p>
        </w:tc>
        <w:tc>
          <w:tcPr>
            <w:tcW w:w="9497" w:type="dxa"/>
            <w:gridSpan w:val="5"/>
            <w:vAlign w:val="center"/>
          </w:tcPr>
          <w:p w:rsidR="00C97E89" w:rsidRPr="00322495" w:rsidRDefault="00C97E89" w:rsidP="00134D5E">
            <w:pPr>
              <w:rPr>
                <w:color w:val="171717"/>
                <w:shd w:val="clear" w:color="auto" w:fill="FFFFFF"/>
              </w:rPr>
            </w:pPr>
          </w:p>
        </w:tc>
      </w:tr>
      <w:tr w:rsidR="00C97E89" w:rsidRPr="00322495" w:rsidTr="00134D5E">
        <w:trPr>
          <w:trHeight w:val="263"/>
        </w:trPr>
        <w:tc>
          <w:tcPr>
            <w:tcW w:w="1702" w:type="dxa"/>
            <w:vMerge/>
          </w:tcPr>
          <w:p w:rsidR="00C97E89" w:rsidRPr="00322495" w:rsidRDefault="00C97E89" w:rsidP="00134D5E">
            <w:pPr>
              <w:rPr>
                <w:color w:val="171717"/>
              </w:rPr>
            </w:pPr>
          </w:p>
        </w:tc>
        <w:tc>
          <w:tcPr>
            <w:tcW w:w="283" w:type="dxa"/>
            <w:gridSpan w:val="2"/>
            <w:vAlign w:val="center"/>
          </w:tcPr>
          <w:p w:rsidR="00C97E89" w:rsidRPr="00322495" w:rsidRDefault="00C97E89" w:rsidP="00134D5E">
            <w:pPr>
              <w:jc w:val="center"/>
              <w:rPr>
                <w:color w:val="171717"/>
              </w:rPr>
            </w:pPr>
            <w:r w:rsidRPr="00322495">
              <w:rPr>
                <w:color w:val="171717"/>
              </w:rPr>
              <w:t>1</w:t>
            </w:r>
          </w:p>
        </w:tc>
        <w:tc>
          <w:tcPr>
            <w:tcW w:w="9214" w:type="dxa"/>
            <w:gridSpan w:val="3"/>
            <w:vAlign w:val="center"/>
          </w:tcPr>
          <w:p w:rsidR="00C97E89" w:rsidRPr="00322495" w:rsidRDefault="00C97E89" w:rsidP="00134D5E">
            <w:r w:rsidRPr="00322495">
              <w:t>1. Терахьдоша,цуьнан маь1на а,морфологическибилгалонаш.</w:t>
            </w:r>
          </w:p>
          <w:p w:rsidR="00C97E89" w:rsidRPr="00322495" w:rsidRDefault="00C97E89" w:rsidP="00134D5E">
            <w:r w:rsidRPr="00322495">
              <w:t>Терахьдешнийнтайпанаш,кепаш.</w:t>
            </w:r>
          </w:p>
          <w:p w:rsidR="00C97E89" w:rsidRPr="00322495" w:rsidRDefault="00C97E89" w:rsidP="00134D5E">
            <w:r w:rsidRPr="00322495">
              <w:t>2. Терахьдешнийнкхолладалар,нийсаяздар.</w:t>
            </w:r>
          </w:p>
        </w:tc>
      </w:tr>
      <w:tr w:rsidR="00C97E89" w:rsidRPr="00322495" w:rsidTr="00134D5E">
        <w:trPr>
          <w:trHeight w:val="215"/>
        </w:trPr>
        <w:tc>
          <w:tcPr>
            <w:tcW w:w="1702" w:type="dxa"/>
            <w:vMerge/>
          </w:tcPr>
          <w:p w:rsidR="00C97E89" w:rsidRPr="00322495" w:rsidRDefault="00C97E89" w:rsidP="00134D5E">
            <w:pPr>
              <w:rPr>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279"/>
        </w:trPr>
        <w:tc>
          <w:tcPr>
            <w:tcW w:w="1702" w:type="dxa"/>
            <w:vMerge/>
          </w:tcPr>
          <w:p w:rsidR="00C97E89" w:rsidRPr="00322495" w:rsidRDefault="00C97E89" w:rsidP="00134D5E">
            <w:pPr>
              <w:rPr>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70"/>
        </w:trPr>
        <w:tc>
          <w:tcPr>
            <w:tcW w:w="11199" w:type="dxa"/>
            <w:gridSpan w:val="6"/>
            <w:vAlign w:val="center"/>
          </w:tcPr>
          <w:p w:rsidR="00C97E89" w:rsidRPr="00322495" w:rsidRDefault="00C97E89" w:rsidP="00134D5E">
            <w:pPr>
              <w:rPr>
                <w:i/>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8.</w:t>
            </w:r>
          </w:p>
          <w:p w:rsidR="00C97E89" w:rsidRPr="00322495" w:rsidRDefault="00C97E89" w:rsidP="00134D5E">
            <w:pPr>
              <w:jc w:val="center"/>
              <w:rPr>
                <w:rFonts w:eastAsia="Calibri"/>
                <w:color w:val="171717"/>
              </w:rPr>
            </w:pPr>
            <w:r w:rsidRPr="00322495">
              <w:t>Ц1ерметдош.</w:t>
            </w: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tcBorders>
              <w:bottom w:val="single" w:sz="4" w:space="0" w:color="auto"/>
            </w:tcBorders>
            <w:vAlign w:val="center"/>
          </w:tcPr>
          <w:p w:rsidR="00C97E89" w:rsidRPr="00322495" w:rsidRDefault="00C97E89" w:rsidP="00134D5E">
            <w:r w:rsidRPr="00322495">
              <w:t>Ц1ерметдош а,цуьнан грамматически билгалонаш а.</w:t>
            </w:r>
          </w:p>
          <w:p w:rsidR="00C97E89" w:rsidRPr="00322495" w:rsidRDefault="00C97E89" w:rsidP="00134D5E">
            <w:r w:rsidRPr="00322495">
              <w:t>Ц1ерметдешнийн тайпанашдовзийтар.</w:t>
            </w:r>
          </w:p>
          <w:p w:rsidR="00C97E89" w:rsidRPr="00322495" w:rsidRDefault="00C97E89" w:rsidP="00134D5E">
            <w:r w:rsidRPr="00322495">
              <w:t>Яххьийна,дерзорана,доладерзорана,дерзоран-доладерзоран ац1ерметдешнийн яххьаша,церанлегарш а.</w:t>
            </w:r>
          </w:p>
          <w:p w:rsidR="00C97E89" w:rsidRPr="00322495" w:rsidRDefault="00C97E89" w:rsidP="00134D5E">
            <w:r w:rsidRPr="00322495">
              <w:t>Гайтарана,къастамана,къастамзаа,дацаран ац1ерметдешнийн легар.</w:t>
            </w:r>
          </w:p>
          <w:p w:rsidR="00C97E89" w:rsidRPr="00322495" w:rsidRDefault="00C97E89" w:rsidP="00134D5E">
            <w:r w:rsidRPr="00322495">
              <w:t>Хаттарана,юкъаметтигаллин ац1ерметдешнийн легар,царнаюккъерабашхойовзар,уьшвовшашца дуста а,предложенешкахькъасто а хаар.</w:t>
            </w:r>
          </w:p>
          <w:p w:rsidR="00C97E89" w:rsidRPr="00322495" w:rsidRDefault="00C97E89" w:rsidP="00134D5E">
            <w:r w:rsidRPr="00322495">
              <w:t>Ц1ерметдешнийн нийсаяздар.</w:t>
            </w:r>
          </w:p>
          <w:p w:rsidR="00C97E89" w:rsidRPr="00322495" w:rsidRDefault="00C97E89" w:rsidP="00134D5E">
            <w:r w:rsidRPr="00322495">
              <w:t>Ц1ерметдош морфологически таллар.</w:t>
            </w:r>
          </w:p>
          <w:p w:rsidR="00C97E89" w:rsidRPr="00322495" w:rsidRDefault="00C97E89" w:rsidP="00134D5E">
            <w:pPr>
              <w:rPr>
                <w:rFonts w:eastAsia="Calibri"/>
                <w:color w:val="171717"/>
              </w:rPr>
            </w:pPr>
            <w:r w:rsidRPr="00322495">
              <w:t>Ц1ерметдешан синтаксически билгалонаш:1)   яххьийна,дерзоран ц1ерметдешнех предложенехь маь1не хьаьжжинаподлежащи я кхачамхилар; 2) лаамазчугайтарана,къастаман,доладерзоран ц1ерметдешнех къастамхилар.</w:t>
            </w:r>
          </w:p>
        </w:tc>
      </w:tr>
      <w:tr w:rsidR="00C97E89" w:rsidRPr="00322495" w:rsidTr="00134D5E">
        <w:trPr>
          <w:trHeight w:val="255"/>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color w:val="171717"/>
                <w:shd w:val="clear" w:color="auto" w:fill="FFFFFF"/>
              </w:rPr>
            </w:pPr>
          </w:p>
        </w:tc>
      </w:tr>
      <w:tr w:rsidR="00C97E89" w:rsidRPr="00322495" w:rsidTr="00134D5E">
        <w:trPr>
          <w:trHeight w:val="3312"/>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color w:val="171717"/>
                <w:shd w:val="clear" w:color="auto" w:fill="FFFFFF"/>
              </w:rPr>
            </w:pPr>
            <w:r w:rsidRPr="00322495">
              <w:rPr>
                <w:rFonts w:eastAsia="Calibri"/>
                <w:color w:val="171717"/>
              </w:rPr>
              <w:t>1</w:t>
            </w:r>
          </w:p>
        </w:tc>
        <w:tc>
          <w:tcPr>
            <w:tcW w:w="9152" w:type="dxa"/>
            <w:vAlign w:val="center"/>
          </w:tcPr>
          <w:p w:rsidR="00C97E89" w:rsidRPr="00322495" w:rsidRDefault="00C97E89" w:rsidP="00134D5E">
            <w:r w:rsidRPr="00322495">
              <w:t>Ц1ерметдешнаш а,церан тайпанаш  довзийтар.</w:t>
            </w:r>
          </w:p>
          <w:p w:rsidR="00C97E89" w:rsidRPr="00322495" w:rsidRDefault="00C97E89" w:rsidP="00134D5E">
            <w:r w:rsidRPr="00322495">
              <w:t>Яххьийн  а,дерзоран а,доладерзоран а,дерзоран-доладерзоран а  ц1ерметдешнийн яххьаш  а,церан  легарш а.</w:t>
            </w:r>
          </w:p>
          <w:p w:rsidR="00C97E89" w:rsidRPr="00322495" w:rsidRDefault="00C97E89" w:rsidP="00134D5E">
            <w:r w:rsidRPr="00322495">
              <w:t>Гайтаран а,къастаман а,къастамза а,дацаран ац1ерметдешнийн легар.</w:t>
            </w:r>
          </w:p>
          <w:p w:rsidR="00C97E89" w:rsidRPr="00322495" w:rsidRDefault="00C97E89" w:rsidP="00134D5E">
            <w:r w:rsidRPr="00322495">
              <w:t>Хаттаран а,юкъаметтигаллин а ц1ерметдешнийн легар,царна юккъера башхо йовзар,уьш вовшашца дуста а,предложенешкахь  къасто а хаар.</w:t>
            </w:r>
          </w:p>
          <w:p w:rsidR="00C97E89" w:rsidRPr="00322495" w:rsidRDefault="00C97E89" w:rsidP="00134D5E">
            <w:r w:rsidRPr="00322495">
              <w:t>Ц1ерметдешнийн нийсаяздар.</w:t>
            </w:r>
          </w:p>
          <w:p w:rsidR="00C97E89" w:rsidRPr="00322495" w:rsidRDefault="00C97E89" w:rsidP="00134D5E">
            <w:r w:rsidRPr="00322495">
              <w:t>Ц1ерметдош морфологически таллар.</w:t>
            </w:r>
          </w:p>
          <w:p w:rsidR="00C97E89" w:rsidRPr="00322495" w:rsidRDefault="00C97E89" w:rsidP="00134D5E">
            <w:pPr>
              <w:rPr>
                <w:color w:val="171717"/>
                <w:shd w:val="clear" w:color="auto" w:fill="FFFFFF"/>
              </w:rPr>
            </w:pPr>
            <w:r w:rsidRPr="00322495">
              <w:t>Ц1ерметдешан синтаксически билгалонаш:1)   яххьийн а,дерзоран ц1ерметдешнех предложенехь маь1не хьаьжжина  подлежащи я кхачам  хилар; 2) лаамазчу гайтаран а,къастаман,доладерзоран ц1ерметдешнех къастам  хилар</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9.</w:t>
            </w:r>
          </w:p>
          <w:p w:rsidR="00C97E89" w:rsidRPr="00322495" w:rsidRDefault="00C97E89" w:rsidP="00134D5E">
            <w:pPr>
              <w:jc w:val="center"/>
            </w:pPr>
            <w:r w:rsidRPr="00322495">
              <w:t>Хандош</w:t>
            </w: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pPr>
          </w:p>
          <w:p w:rsidR="00C97E89" w:rsidRPr="00322495" w:rsidRDefault="00C97E89" w:rsidP="00134D5E">
            <w:pPr>
              <w:jc w:val="center"/>
              <w:rPr>
                <w:rFonts w:eastAsia="Calibri"/>
                <w:color w:val="171717"/>
              </w:rPr>
            </w:pPr>
          </w:p>
        </w:tc>
        <w:tc>
          <w:tcPr>
            <w:tcW w:w="9497" w:type="dxa"/>
            <w:gridSpan w:val="5"/>
            <w:vAlign w:val="center"/>
          </w:tcPr>
          <w:p w:rsidR="00C97E89" w:rsidRPr="00322495" w:rsidRDefault="00C97E89" w:rsidP="00134D5E">
            <w:pPr>
              <w:rPr>
                <w:rFonts w:eastAsia="Calibri"/>
                <w:color w:val="171717"/>
              </w:rPr>
            </w:pPr>
            <w:r w:rsidRPr="00322495">
              <w:rPr>
                <w:color w:val="171717"/>
              </w:rPr>
              <w:t>Содержание учебного материала</w:t>
            </w: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Хандош,цуьнан грамматически билгалонаш(морфологически а, синтак -ки). Хандешанбилгалзакеп (инфинитив),цуьнансуффиксаш(-а,-о,-ан,-ен,-он).</w:t>
            </w:r>
          </w:p>
          <w:p w:rsidR="00C97E89" w:rsidRPr="00322495" w:rsidRDefault="00C97E89" w:rsidP="00134D5E">
            <w:r w:rsidRPr="00322495">
              <w:t>Хандешанбилгалзачукепаннийсаязъяр.</w:t>
            </w:r>
          </w:p>
          <w:p w:rsidR="00C97E89" w:rsidRPr="00322495" w:rsidRDefault="00C97E89" w:rsidP="00134D5E">
            <w:r w:rsidRPr="00322495">
              <w:t>Хандешанхенаш.Карарахан,цуьнанчаккхенашнийсаязъяр.Яханахан.Яханчухенанкепехкхетамбалар.Яханчухенанчаккхенаш нийсаязъяр.Йог1у хан:хила мега хан,хинйолу хан.Йог1учухенан нийсаязъяр.</w:t>
            </w:r>
          </w:p>
          <w:p w:rsidR="00C97E89" w:rsidRPr="00322495" w:rsidRDefault="00C97E89" w:rsidP="00134D5E">
            <w:r w:rsidRPr="00322495">
              <w:t>Хандешанцхьаллина,дукхазаллин а кепаш.Цхьадолчухандешнийнтерахьа,классаша.Хандешансаттамаш,спряженеш.</w:t>
            </w:r>
          </w:p>
          <w:p w:rsidR="00C97E89" w:rsidRPr="00322495" w:rsidRDefault="00C97E89" w:rsidP="00134D5E">
            <w:r w:rsidRPr="00322495">
              <w:t>Деакепара хандешнаш.Г1оьнан а,дерзоран а хандешнаш.Чолхехандешнаш.</w:t>
            </w:r>
          </w:p>
          <w:p w:rsidR="00C97E89" w:rsidRPr="00322495" w:rsidRDefault="00C97E89" w:rsidP="00134D5E">
            <w:pPr>
              <w:rPr>
                <w:rFonts w:eastAsia="Calibri"/>
                <w:color w:val="171717"/>
              </w:rPr>
            </w:pPr>
            <w:r w:rsidRPr="00322495">
              <w:t>Хандешнийнкхолладалар.Дацарандакъалгашца,махандешнашцанийсаяздар.Хандешан синтаксически г1уллакх</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Хандош,цуьнан грамматически билгалонаш(морфологически а, синтак -ки). Хандешанбилгалзакеп (инфинитив),цуьнансуффиксаш(-а,-о,-ан,-ен,-он).</w:t>
            </w:r>
          </w:p>
          <w:p w:rsidR="00C97E89" w:rsidRPr="00322495" w:rsidRDefault="00C97E89" w:rsidP="00134D5E">
            <w:r w:rsidRPr="00322495">
              <w:t>Хандешан  билгалзачу  кепан  нийсаязъяр.</w:t>
            </w:r>
          </w:p>
          <w:p w:rsidR="00C97E89" w:rsidRPr="00322495" w:rsidRDefault="00C97E89" w:rsidP="00134D5E">
            <w:r w:rsidRPr="00322495">
              <w:t>Хандешан хенаш.Карара хан,цуьнан чаккхенаш нийсаязъяр.Яхана хан.Яханчу хенан кепех  кхетамбалар.Яханчу  хенан  чаккхенаш нийсаязъяр.Йог1у хан:хила мега хан,хинйолу хан.Йог1учу  хенан нийсаязъяр.</w:t>
            </w:r>
          </w:p>
          <w:p w:rsidR="00C97E89" w:rsidRPr="00322495" w:rsidRDefault="00C97E89" w:rsidP="00134D5E">
            <w:r w:rsidRPr="00322495">
              <w:t>Хандешан  цхьаллин  а,дукхазаллин а кепаш.Цхьадолчу  хандешнийн терахь а,классаш а.Хандешан саттамаш,спряженеш.</w:t>
            </w:r>
          </w:p>
          <w:p w:rsidR="00C97E89" w:rsidRPr="00322495" w:rsidRDefault="00C97E89" w:rsidP="00134D5E">
            <w:r w:rsidRPr="00322495">
              <w:t>Деакепара хандешнаш.Г1оьнан а,дерзоран а хандешнаш.Чолхе  хандешнаш.</w:t>
            </w:r>
          </w:p>
          <w:p w:rsidR="00C97E89" w:rsidRPr="00322495" w:rsidRDefault="00C97E89" w:rsidP="00134D5E">
            <w:pPr>
              <w:rPr>
                <w:rFonts w:eastAsia="Calibri"/>
                <w:color w:val="171717"/>
              </w:rPr>
            </w:pPr>
            <w:r w:rsidRPr="00322495">
              <w:t>Хандешнийн кхолладалар.Дацаран дакъалгаш ца,ма хандешнашца нийсаяздар.Хандешан синтаксически г1уллакх.</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10.</w:t>
            </w:r>
          </w:p>
          <w:p w:rsidR="00C97E89" w:rsidRPr="00322495" w:rsidRDefault="00C97E89" w:rsidP="00134D5E">
            <w:pPr>
              <w:jc w:val="center"/>
              <w:rPr>
                <w:rFonts w:eastAsia="Calibri"/>
                <w:color w:val="171717"/>
              </w:rPr>
            </w:pPr>
            <w:r w:rsidRPr="00322495">
              <w:t>Причасти</w:t>
            </w: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Причасти а,цуьнан грамматически билгалонаша.Причастихенаш,церансуффиксаш,нийсаязъяр.Лаамазаа,лааме а причастеш.Причастинкарчам,цуьнан синтаксически г1уллакх,цуьнца сацаранхьаьркаш.Причастийнлегар,дожарийнчаккхенаш,нийсаязъяр.</w:t>
            </w:r>
          </w:p>
          <w:p w:rsidR="00C97E89" w:rsidRPr="00322495" w:rsidRDefault="00C97E89" w:rsidP="00134D5E">
            <w:pPr>
              <w:rPr>
                <w:rFonts w:eastAsia="Calibri"/>
                <w:color w:val="171717"/>
              </w:rPr>
            </w:pPr>
            <w:r w:rsidRPr="00322495">
              <w:t>Причастинкхоллаялар.Причастицадацарандакъалгцанийсаяздар.Причастин синтаксически г1уллакх.</w:t>
            </w:r>
          </w:p>
        </w:tc>
      </w:tr>
      <w:tr w:rsidR="00C97E89" w:rsidRPr="00322495" w:rsidTr="00134D5E">
        <w:trPr>
          <w:trHeight w:val="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1669"/>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color w:val="171717"/>
                <w:shd w:val="clear" w:color="auto" w:fill="FFFFFF"/>
              </w:rPr>
            </w:pPr>
            <w:r w:rsidRPr="00322495">
              <w:rPr>
                <w:rFonts w:eastAsia="Calibri"/>
                <w:color w:val="171717"/>
              </w:rPr>
              <w:t>1</w:t>
            </w:r>
          </w:p>
        </w:tc>
        <w:tc>
          <w:tcPr>
            <w:tcW w:w="9152" w:type="dxa"/>
            <w:vAlign w:val="center"/>
          </w:tcPr>
          <w:p w:rsidR="00C97E89" w:rsidRPr="00322495" w:rsidRDefault="00C97E89" w:rsidP="00134D5E">
            <w:r w:rsidRPr="00322495">
              <w:t>Причасти а,цуьнан грамматически билгалонаша.Причасти хенаш,церан суффиксаш,нийсаязъяр.Лаамазаа,лааме а причастеш.Причастин карчам,цуьнан синтаксически г1уллакх,цуьнца сацаран хьаьркаш.Причастийн легар,дожарийн чаккхенаш,нийсаязъяр.</w:t>
            </w:r>
          </w:p>
          <w:p w:rsidR="00C97E89" w:rsidRPr="00322495" w:rsidRDefault="00C97E89" w:rsidP="00134D5E">
            <w:pPr>
              <w:rPr>
                <w:color w:val="171717"/>
                <w:shd w:val="clear" w:color="auto" w:fill="FFFFFF"/>
              </w:rPr>
            </w:pPr>
            <w:r w:rsidRPr="00322495">
              <w:t>Причастин кхоллаялар.Причастица  дацаран  дакъалг ца нийсаяздар.Причастин синтаксически г1уллакх.</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lastRenderedPageBreak/>
              <w:t>Тема 11.</w:t>
            </w:r>
          </w:p>
          <w:p w:rsidR="00C97E89" w:rsidRPr="00322495" w:rsidRDefault="00C97E89" w:rsidP="00134D5E">
            <w:pPr>
              <w:jc w:val="center"/>
              <w:rPr>
                <w:rFonts w:eastAsia="Calibri"/>
                <w:color w:val="171717"/>
              </w:rPr>
            </w:pPr>
            <w:r w:rsidRPr="00322495">
              <w:t>Деепричасти</w:t>
            </w: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pPr>
              <w:rPr>
                <w:rFonts w:eastAsia="Calibri"/>
                <w:color w:val="171717"/>
              </w:rPr>
            </w:pPr>
            <w:r w:rsidRPr="00322495">
              <w:t>Деепричастиа,цуьнан грамматически билгалонаш а. Деепричастихенаш,цераннийсаязъяр.     Деепричастицадацарандакъалгцанийсаяздар.Дееричастинкарчам,цуьнан синтаксически г1уллакх а,цуьнцасацаранхьаьркаш.</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r w:rsidRPr="00322495">
              <w:rPr>
                <w:color w:val="171717"/>
                <w:shd w:val="clear" w:color="auto" w:fill="FFFFFF"/>
              </w:rPr>
              <w:t>Практические занятия:</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pPr>
              <w:rPr>
                <w:rFonts w:eastAsia="Calibri"/>
                <w:color w:val="171717"/>
              </w:rPr>
            </w:pPr>
            <w:r w:rsidRPr="00322495">
              <w:t>Деепричасти  хенаш,церан  нийсаязъяр.     Деепричастица  дацаран дакъалг ца нийсаяздар.Дееричастин   карчам,цуьнан синтаксически г1уллакх а,цуьнца сацаран хьаьркаш.</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12.</w:t>
            </w:r>
          </w:p>
          <w:p w:rsidR="00C97E89" w:rsidRPr="00322495" w:rsidRDefault="00C97E89" w:rsidP="00134D5E">
            <w:pPr>
              <w:jc w:val="center"/>
              <w:rPr>
                <w:rFonts w:eastAsia="Calibri"/>
                <w:color w:val="171717"/>
              </w:rPr>
            </w:pPr>
            <w:r w:rsidRPr="00322495">
              <w:t>Масдар</w:t>
            </w: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Масдара,цуьнан грамматически билгалонаш а.  Масдарантерахьа,классаша,кепаш а.</w:t>
            </w:r>
          </w:p>
          <w:p w:rsidR="00C97E89" w:rsidRPr="00322495" w:rsidRDefault="00C97E89" w:rsidP="00134D5E">
            <w:r w:rsidRPr="00322495">
              <w:t>Масдаранлегар,дожарийнчаккхенаш.Масдарцадацарандакъалгцанийсаяздар.</w:t>
            </w:r>
          </w:p>
          <w:p w:rsidR="00C97E89" w:rsidRPr="00322495" w:rsidRDefault="00C97E89" w:rsidP="00134D5E">
            <w:r w:rsidRPr="00322495">
              <w:t>Масдарана,цуьнанкарчамийнасинтаксически г1уллакх.</w:t>
            </w:r>
          </w:p>
          <w:p w:rsidR="00C97E89" w:rsidRPr="00322495" w:rsidRDefault="00C97E89" w:rsidP="00134D5E">
            <w:pPr>
              <w:rPr>
                <w:rFonts w:eastAsia="Calibri"/>
                <w:color w:val="171717"/>
              </w:rPr>
            </w:pPr>
            <w:r w:rsidRPr="00322495">
              <w:t>Масдарийнлегар.</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Масдар  а,цуьнан грамматически билгалонаш а.  Масдаран терахь а,классаш а,кепаш Масдарца  дацаран  дакъалг  ца  нийсаяздар.</w:t>
            </w:r>
          </w:p>
          <w:p w:rsidR="00C97E89" w:rsidRPr="00322495" w:rsidRDefault="00C97E89" w:rsidP="00134D5E">
            <w:r w:rsidRPr="00322495">
              <w:t>Масдаран  а,цуьнан  карчамийн  а  синтаксически г1уллакх.</w:t>
            </w:r>
          </w:p>
          <w:p w:rsidR="00C97E89" w:rsidRPr="00322495" w:rsidRDefault="00C97E89" w:rsidP="00134D5E">
            <w:pPr>
              <w:rPr>
                <w:rFonts w:eastAsia="Calibri"/>
                <w:color w:val="171717"/>
              </w:rPr>
            </w:pPr>
            <w:r w:rsidRPr="00322495">
              <w:t>Масдарийн  легар.</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13.</w:t>
            </w:r>
          </w:p>
          <w:p w:rsidR="00C97E89" w:rsidRPr="00322495" w:rsidRDefault="00C97E89" w:rsidP="00134D5E">
            <w:pPr>
              <w:jc w:val="center"/>
              <w:rPr>
                <w:rFonts w:eastAsia="Calibri"/>
                <w:color w:val="171717"/>
              </w:rPr>
            </w:pPr>
            <w:r w:rsidRPr="00322495">
              <w:t>Куцдош</w:t>
            </w: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Куцдоша,цуьнан грамматически билгалонаш(морфологически а, синтак -сически а). Куцдешнийнтайпанаш,церан хаттарш,маь1наш.  Куцдешнийнкоьрта тайпанаш:1)хенан,2)меттиган,3)бахьанин,4)1алашонан, 5)мухаллин(я дарансуьртан),6)масаллин,7)бараман.</w:t>
            </w:r>
          </w:p>
          <w:p w:rsidR="00C97E89" w:rsidRPr="00322495" w:rsidRDefault="00C97E89" w:rsidP="00134D5E">
            <w:pPr>
              <w:rPr>
                <w:i/>
              </w:rPr>
            </w:pPr>
            <w:r w:rsidRPr="00322495">
              <w:t>Куцдешнийнкоьртачутайпанел сов,х1ара тайпанаш а довзийтар: 1)хаттаран куцдешнаш:</w:t>
            </w:r>
            <w:r w:rsidRPr="00322495">
              <w:rPr>
                <w:i/>
              </w:rPr>
              <w:t>маца?мацале?маццалц?х1унда?мича?мосазза?муха?</w:t>
            </w:r>
            <w:r w:rsidRPr="00322495">
              <w:t>2)юкъаметтигаллинкуцдешнаш:иззакуцдешнаш,хаттаран маь1на а хийца-луш,чолхечупредложенин шина декъанюкъаметтиггойтушхилахь:</w:t>
            </w:r>
            <w:r w:rsidRPr="00322495">
              <w:rPr>
                <w:i/>
              </w:rPr>
              <w:t>маца, мацале,маццалц,х1унда,мича,мосазза,муха.</w:t>
            </w:r>
          </w:p>
          <w:p w:rsidR="00C97E89" w:rsidRPr="00322495" w:rsidRDefault="00C97E89" w:rsidP="00134D5E">
            <w:r w:rsidRPr="00322495">
              <w:t>Куцдешан синтаксически билгалонаш(куцдешнехпредложенехьтайп-тайпаналаттамаш хилар:хенан,меттиган,бахьанин,1алашонан, мухаллин(я дарансуьртан),бараман.)</w:t>
            </w:r>
          </w:p>
          <w:p w:rsidR="00C97E89" w:rsidRPr="00322495" w:rsidRDefault="00C97E89" w:rsidP="00134D5E">
            <w:r w:rsidRPr="00322495">
              <w:t>Куцдешнийнкхолладалар(ц1ердашах,билгалдашах,терахьдашах,ц1ерметда-  шах,куцдашах).Куцдешнийннийсаяздар.Куцдош морфологически таллар.</w:t>
            </w:r>
          </w:p>
          <w:p w:rsidR="00C97E89" w:rsidRPr="00322495" w:rsidRDefault="00C97E89" w:rsidP="00134D5E">
            <w:pPr>
              <w:rPr>
                <w:rFonts w:eastAsia="Calibri"/>
                <w:color w:val="171717"/>
              </w:rPr>
            </w:pPr>
            <w:r w:rsidRPr="00322495">
              <w:t>Куцдошкарладаккхар.</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Куцдош а,цуьнан грамматически билгалонаш(морфологически а, синтак -сически а). Куцдешнийн   тайпанаш,церан хаттарш,маь1наш.  Куцдешнийн  коьрта тайпанаш:1)хенан,2)меттиган,3)бахьанин,4)1алашонан, 5)мухаллин(я дарансуьртан),6)масаллин,7)бараман.</w:t>
            </w:r>
          </w:p>
          <w:p w:rsidR="00C97E89" w:rsidRPr="00322495" w:rsidRDefault="00C97E89" w:rsidP="00134D5E">
            <w:pPr>
              <w:rPr>
                <w:i/>
              </w:rPr>
            </w:pPr>
            <w:r w:rsidRPr="00322495">
              <w:t>Куцдешнийн  коьртачу тайпанел сов,х1ара тайпанаш а довзийтар: 1)хаттаран куцдешнаш:</w:t>
            </w:r>
            <w:r w:rsidRPr="00322495">
              <w:rPr>
                <w:i/>
              </w:rPr>
              <w:t>маца?мацале?маццалц?х1унда?мича?мосазза?муха?</w:t>
            </w:r>
            <w:r w:rsidRPr="00322495">
              <w:t>2)юкъаметтигаллин  куцдешнаш:изза  куцдешнаш,хаттаран маь1на а хийца-луш,чолхечу  предложенин шина декъан юкъаметтиг гойтуш хилахь:</w:t>
            </w:r>
            <w:r w:rsidRPr="00322495">
              <w:rPr>
                <w:i/>
              </w:rPr>
              <w:t>маца, мацале,маццалц,х1унда,мича,мосазза,муха.</w:t>
            </w:r>
          </w:p>
          <w:p w:rsidR="00C97E89" w:rsidRPr="00322495" w:rsidRDefault="00C97E89" w:rsidP="00134D5E">
            <w:r w:rsidRPr="00322495">
              <w:t>Куцдешан синтаксически билгалонаш(куцдешнех  предложенехь тайп-тайпана латтамаш хилар:хенан,меттиган,бахьанин,1алашонан, мухаллин(я даран суьртан),бараман.)</w:t>
            </w:r>
          </w:p>
          <w:p w:rsidR="00C97E89" w:rsidRPr="00322495" w:rsidRDefault="00C97E89" w:rsidP="00134D5E">
            <w:r w:rsidRPr="00322495">
              <w:t>Куцдешнийн  кхолладалар(ц1ердашах,билгалдашах,терахьдашах,ц1ерметда-  шах,куцдашах).Куцдешнийн  нийсаяздар.Куцдош морфологически таллар.</w:t>
            </w:r>
          </w:p>
        </w:tc>
      </w:tr>
      <w:tr w:rsidR="00C97E89" w:rsidRPr="00322495" w:rsidTr="00134D5E">
        <w:trPr>
          <w:trHeight w:val="135"/>
        </w:trPr>
        <w:tc>
          <w:tcPr>
            <w:tcW w:w="1702" w:type="dxa"/>
            <w:vMerge/>
            <w:vAlign w:val="center"/>
          </w:tcPr>
          <w:p w:rsidR="00C97E89" w:rsidRPr="00322495" w:rsidRDefault="00C97E89" w:rsidP="00134D5E">
            <w:pPr>
              <w:rPr>
                <w:rFonts w:eastAsia="Calibri"/>
                <w:color w:val="171717"/>
              </w:rPr>
            </w:pPr>
          </w:p>
        </w:tc>
        <w:tc>
          <w:tcPr>
            <w:tcW w:w="345" w:type="dxa"/>
            <w:gridSpan w:val="4"/>
          </w:tcPr>
          <w:p w:rsidR="00C97E89" w:rsidRPr="00322495" w:rsidRDefault="00C97E89" w:rsidP="00134D5E">
            <w:pPr>
              <w:rPr>
                <w:rFonts w:eastAsia="Calibri"/>
                <w:color w:val="171717"/>
              </w:rPr>
            </w:pPr>
          </w:p>
        </w:tc>
        <w:tc>
          <w:tcPr>
            <w:tcW w:w="9152" w:type="dxa"/>
          </w:tcPr>
          <w:p w:rsidR="00C97E89" w:rsidRPr="00322495" w:rsidRDefault="00C97E89" w:rsidP="00134D5E">
            <w:pPr>
              <w:rPr>
                <w:rFonts w:eastAsia="Calibri"/>
                <w:color w:val="171717"/>
              </w:rPr>
            </w:pPr>
          </w:p>
        </w:tc>
      </w:tr>
      <w:tr w:rsidR="00C97E89" w:rsidRPr="00322495" w:rsidTr="00134D5E">
        <w:trPr>
          <w:trHeight w:val="180"/>
        </w:trPr>
        <w:tc>
          <w:tcPr>
            <w:tcW w:w="1702" w:type="dxa"/>
            <w:vMerge/>
            <w:vAlign w:val="center"/>
          </w:tcPr>
          <w:p w:rsidR="00C97E89" w:rsidRPr="00322495" w:rsidRDefault="00C97E89" w:rsidP="00134D5E">
            <w:pPr>
              <w:rPr>
                <w:rFonts w:eastAsia="Calibri"/>
                <w:color w:val="171717"/>
              </w:rPr>
            </w:pPr>
          </w:p>
        </w:tc>
        <w:tc>
          <w:tcPr>
            <w:tcW w:w="345" w:type="dxa"/>
            <w:gridSpan w:val="4"/>
            <w:tcBorders>
              <w:bottom w:val="single" w:sz="4" w:space="0" w:color="auto"/>
            </w:tcBorders>
          </w:tcPr>
          <w:p w:rsidR="00C97E89" w:rsidRPr="00322495" w:rsidRDefault="00C97E89" w:rsidP="00134D5E">
            <w:pPr>
              <w:rPr>
                <w:rFonts w:eastAsia="Calibri"/>
                <w:i/>
                <w:color w:val="171717"/>
              </w:rPr>
            </w:pPr>
          </w:p>
        </w:tc>
        <w:tc>
          <w:tcPr>
            <w:tcW w:w="9152" w:type="dxa"/>
            <w:tcBorders>
              <w:bottom w:val="single" w:sz="4" w:space="0" w:color="auto"/>
            </w:tcBorders>
          </w:tcPr>
          <w:p w:rsidR="00C97E89" w:rsidRPr="00322495" w:rsidRDefault="00C97E89" w:rsidP="00134D5E">
            <w:pPr>
              <w:rPr>
                <w:rFonts w:eastAsia="Calibri"/>
                <w:i/>
                <w:color w:val="171717"/>
              </w:rPr>
            </w:pPr>
          </w:p>
        </w:tc>
      </w:tr>
      <w:tr w:rsidR="00C97E89" w:rsidRPr="00322495" w:rsidTr="00134D5E">
        <w:trPr>
          <w:trHeight w:val="180"/>
        </w:trPr>
        <w:tc>
          <w:tcPr>
            <w:tcW w:w="1710" w:type="dxa"/>
            <w:gridSpan w:val="2"/>
            <w:tcBorders>
              <w:top w:val="nil"/>
              <w:bottom w:val="nil"/>
            </w:tcBorders>
            <w:vAlign w:val="center"/>
          </w:tcPr>
          <w:p w:rsidR="00C97E89" w:rsidRPr="00322495" w:rsidRDefault="00C97E89" w:rsidP="00134D5E">
            <w:pPr>
              <w:rPr>
                <w:i/>
              </w:rPr>
            </w:pPr>
          </w:p>
        </w:tc>
        <w:tc>
          <w:tcPr>
            <w:tcW w:w="330" w:type="dxa"/>
            <w:gridSpan w:val="2"/>
            <w:tcBorders>
              <w:top w:val="nil"/>
              <w:bottom w:val="nil"/>
            </w:tcBorders>
            <w:vAlign w:val="center"/>
          </w:tcPr>
          <w:p w:rsidR="00C97E89" w:rsidRPr="00322495" w:rsidRDefault="00C97E89" w:rsidP="00134D5E">
            <w:pPr>
              <w:rPr>
                <w:i/>
              </w:rPr>
            </w:pPr>
          </w:p>
        </w:tc>
        <w:tc>
          <w:tcPr>
            <w:tcW w:w="9159" w:type="dxa"/>
            <w:gridSpan w:val="2"/>
            <w:tcBorders>
              <w:top w:val="nil"/>
              <w:bottom w:val="nil"/>
            </w:tcBorders>
            <w:vAlign w:val="center"/>
          </w:tcPr>
          <w:p w:rsidR="00C97E89" w:rsidRPr="00322495" w:rsidRDefault="00C97E89" w:rsidP="00134D5E">
            <w:pPr>
              <w:rPr>
                <w:i/>
              </w:rPr>
            </w:pPr>
          </w:p>
        </w:tc>
      </w:tr>
      <w:tr w:rsidR="00C97E89" w:rsidRPr="00322495" w:rsidTr="00134D5E">
        <w:trPr>
          <w:trHeight w:val="165"/>
        </w:trPr>
        <w:tc>
          <w:tcPr>
            <w:tcW w:w="1702" w:type="dxa"/>
            <w:vMerge w:val="restart"/>
            <w:tcBorders>
              <w:top w:val="nil"/>
            </w:tcBorders>
          </w:tcPr>
          <w:p w:rsidR="00C97E89" w:rsidRPr="00322495" w:rsidRDefault="00C97E89" w:rsidP="00134D5E">
            <w:pPr>
              <w:jc w:val="center"/>
            </w:pPr>
            <w:r w:rsidRPr="00322495">
              <w:t>Тема 14.</w:t>
            </w:r>
          </w:p>
          <w:p w:rsidR="00C97E89" w:rsidRPr="00322495" w:rsidRDefault="00C97E89" w:rsidP="00134D5E">
            <w:pPr>
              <w:jc w:val="center"/>
            </w:pPr>
            <w:r w:rsidRPr="00322495">
              <w:t>Дешт1аьхье.</w:t>
            </w:r>
          </w:p>
          <w:p w:rsidR="00C97E89" w:rsidRPr="00322495" w:rsidRDefault="00C97E89" w:rsidP="00134D5E">
            <w:pPr>
              <w:jc w:val="center"/>
            </w:pPr>
            <w:r w:rsidRPr="00322495">
              <w:t>Хуттург</w:t>
            </w:r>
          </w:p>
          <w:p w:rsidR="00C97E89" w:rsidRPr="00322495" w:rsidRDefault="00C97E89" w:rsidP="00134D5E">
            <w:pPr>
              <w:jc w:val="center"/>
              <w:rPr>
                <w:rFonts w:eastAsia="Calibri"/>
                <w:color w:val="171717"/>
              </w:rPr>
            </w:pPr>
          </w:p>
        </w:tc>
        <w:tc>
          <w:tcPr>
            <w:tcW w:w="345" w:type="dxa"/>
            <w:gridSpan w:val="4"/>
            <w:tcBorders>
              <w:top w:val="nil"/>
            </w:tcBorders>
            <w:vAlign w:val="center"/>
          </w:tcPr>
          <w:p w:rsidR="00C97E89" w:rsidRPr="00322495" w:rsidRDefault="00C97E89" w:rsidP="00134D5E">
            <w:pPr>
              <w:rPr>
                <w:rFonts w:eastAsia="Calibri"/>
                <w:color w:val="171717"/>
              </w:rPr>
            </w:pPr>
          </w:p>
        </w:tc>
        <w:tc>
          <w:tcPr>
            <w:tcW w:w="9152" w:type="dxa"/>
            <w:tcBorders>
              <w:top w:val="nil"/>
            </w:tcBorders>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tcBorders>
              <w:top w:val="nil"/>
            </w:tcBorders>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1.Дешт1аьхье а,цуьнантайпанаш а:хенан,меттиган,1алашонан, дарансуьртан,юкъаметтигаллин.</w:t>
            </w:r>
          </w:p>
          <w:p w:rsidR="00C97E89" w:rsidRPr="00322495" w:rsidRDefault="00C97E89" w:rsidP="00134D5E">
            <w:r w:rsidRPr="00322495">
              <w:t>Дешт1аьхьенийн нийсаязъар.</w:t>
            </w:r>
          </w:p>
          <w:p w:rsidR="00C97E89" w:rsidRPr="00322495" w:rsidRDefault="00C97E89" w:rsidP="00134D5E">
            <w:r w:rsidRPr="00322495">
              <w:t>Дешт1аьхье лургдожараняцйинчуа,юьззинчу а кепашцалелатарлушхилар:</w:t>
            </w:r>
            <w:r w:rsidRPr="00322495">
              <w:rPr>
                <w:i/>
              </w:rPr>
              <w:t>дитташ т1ехь</w:t>
            </w:r>
            <w:r w:rsidRPr="00322495">
              <w:t>,(лургдожараняцйинчукепаца),2)</w:t>
            </w:r>
            <w:r w:rsidRPr="00322495">
              <w:rPr>
                <w:i/>
              </w:rPr>
              <w:t xml:space="preserve">дитташна т1ехь </w:t>
            </w:r>
            <w:r w:rsidRPr="00322495">
              <w:t>(лургдожаранюьззинчукепаца).Барта къамелехьа,йозанехь а дешт1аьхьенех нийсапайдаэца хаар.Дешт1аьхье хьакъдолчудожарцанийса ала хаар.</w:t>
            </w:r>
          </w:p>
          <w:p w:rsidR="00C97E89" w:rsidRPr="00322495" w:rsidRDefault="00C97E89" w:rsidP="00134D5E">
            <w:r w:rsidRPr="00322495">
              <w:t>2.Хуттург,цуьнан тайпанаш:</w:t>
            </w:r>
          </w:p>
          <w:p w:rsidR="00C97E89" w:rsidRPr="00322495" w:rsidRDefault="00C97E89" w:rsidP="00134D5E">
            <w:r w:rsidRPr="00322495">
              <w:t>1)цхьаьнакхетаран(дозаран,къасторан,дуьхьлара,довзийтаран); 2)карара(бахьанин,бехкаман,дустаран,кхеторан).</w:t>
            </w:r>
          </w:p>
          <w:p w:rsidR="00C97E89" w:rsidRPr="00322495" w:rsidRDefault="00C97E89" w:rsidP="00134D5E">
            <w:r w:rsidRPr="00322495">
              <w:t>Цхьанатайпанарчумеженашкахьа,чолхечупредложенехь а хуттургех , церансинонимехнийсапайдаэцахаар.</w:t>
            </w:r>
          </w:p>
        </w:tc>
      </w:tr>
      <w:tr w:rsidR="00C97E89" w:rsidRPr="00322495" w:rsidTr="00134D5E">
        <w:trPr>
          <w:trHeight w:val="126"/>
        </w:trPr>
        <w:tc>
          <w:tcPr>
            <w:tcW w:w="1702" w:type="dxa"/>
            <w:vMerge/>
            <w:tcBorders>
              <w:top w:val="nil"/>
            </w:tcBorders>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126"/>
        </w:trPr>
        <w:tc>
          <w:tcPr>
            <w:tcW w:w="1702" w:type="dxa"/>
            <w:vMerge/>
            <w:tcBorders>
              <w:top w:val="nil"/>
            </w:tcBorders>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1.Дешт1аьхьенийн   нийсаязъар.</w:t>
            </w:r>
          </w:p>
          <w:p w:rsidR="00C97E89" w:rsidRPr="00322495" w:rsidRDefault="00C97E89" w:rsidP="00134D5E">
            <w:r w:rsidRPr="00322495">
              <w:t>Дешт1аьхьенийн лург  дожаран  яцйина  а,юьззина а кепаш. Барта къамелехьа,йозанехь а дешт1аьхьенех нийса пайдаэцар.Дешт1аьхье хьакъдолчу дожарца  нийсаалар.</w:t>
            </w:r>
          </w:p>
          <w:p w:rsidR="00C97E89" w:rsidRPr="00322495" w:rsidRDefault="00C97E89" w:rsidP="00134D5E">
            <w:r w:rsidRPr="00322495">
              <w:t>2.Хуттург,цуьнан тайпанаш:</w:t>
            </w:r>
          </w:p>
          <w:p w:rsidR="00C97E89" w:rsidRPr="00322495" w:rsidRDefault="00C97E89" w:rsidP="00134D5E">
            <w:r w:rsidRPr="00322495">
              <w:t>1)цхьаьнакхетаран(дозаран,къасторан,дуьхьлара,довзийтаран); 2)карара(бахьанин,бехкаман,дустаран,кхеторан).</w:t>
            </w:r>
          </w:p>
          <w:p w:rsidR="00C97E89" w:rsidRPr="00322495" w:rsidRDefault="00C97E89" w:rsidP="00134D5E">
            <w:pPr>
              <w:rPr>
                <w:rFonts w:eastAsia="Calibri"/>
                <w:color w:val="171717"/>
              </w:rPr>
            </w:pPr>
            <w:r w:rsidRPr="00322495">
              <w:t>Цхьанатайпанарчу  меженашкахь  а,чолхечу  предложенехь а хуттургех , церан синонимех  нийса  пайдаэцар.</w:t>
            </w:r>
          </w:p>
        </w:tc>
      </w:tr>
      <w:tr w:rsidR="00C97E89" w:rsidRPr="00322495" w:rsidTr="00134D5E">
        <w:trPr>
          <w:trHeight w:val="135"/>
        </w:trPr>
        <w:tc>
          <w:tcPr>
            <w:tcW w:w="1702" w:type="dxa"/>
            <w:vMerge/>
            <w:tcBorders>
              <w:top w:val="nil"/>
            </w:tcBorders>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color w:val="171717"/>
              </w:rPr>
            </w:pPr>
          </w:p>
        </w:tc>
      </w:tr>
      <w:tr w:rsidR="00C97E89" w:rsidRPr="00322495" w:rsidTr="00134D5E">
        <w:trPr>
          <w:trHeight w:val="180"/>
        </w:trPr>
        <w:tc>
          <w:tcPr>
            <w:tcW w:w="1702" w:type="dxa"/>
            <w:vMerge/>
            <w:tcBorders>
              <w:top w:val="nil"/>
            </w:tcBorders>
            <w:vAlign w:val="center"/>
          </w:tcPr>
          <w:p w:rsidR="00C97E89" w:rsidRPr="00322495" w:rsidRDefault="00C97E89" w:rsidP="00134D5E">
            <w:pPr>
              <w:rPr>
                <w:rFonts w:eastAsia="Calibri"/>
                <w:color w:val="171717"/>
              </w:rPr>
            </w:pPr>
          </w:p>
        </w:tc>
        <w:tc>
          <w:tcPr>
            <w:tcW w:w="9497" w:type="dxa"/>
            <w:gridSpan w:val="5"/>
          </w:tcPr>
          <w:p w:rsidR="00C97E89" w:rsidRPr="00322495" w:rsidRDefault="00C97E89" w:rsidP="00134D5E">
            <w:pPr>
              <w:rPr>
                <w:rFonts w:eastAsia="Calibri"/>
                <w:i/>
                <w:color w:val="171717"/>
              </w:rPr>
            </w:pPr>
          </w:p>
        </w:tc>
      </w:tr>
      <w:tr w:rsidR="00C97E89" w:rsidRPr="00322495" w:rsidTr="00134D5E">
        <w:trPr>
          <w:trHeight w:val="165"/>
        </w:trPr>
        <w:tc>
          <w:tcPr>
            <w:tcW w:w="1702" w:type="dxa"/>
            <w:vMerge w:val="restart"/>
          </w:tcPr>
          <w:p w:rsidR="00C97E89" w:rsidRPr="00322495" w:rsidRDefault="00C97E89" w:rsidP="00134D5E">
            <w:pPr>
              <w:jc w:val="center"/>
            </w:pPr>
            <w:r w:rsidRPr="00322495">
              <w:t>Тема 15.</w:t>
            </w:r>
          </w:p>
          <w:p w:rsidR="00C97E89" w:rsidRPr="00322495" w:rsidRDefault="00C97E89" w:rsidP="00134D5E">
            <w:pPr>
              <w:jc w:val="center"/>
            </w:pPr>
            <w:r w:rsidRPr="00322495">
              <w:t>Дакъалгаш.</w:t>
            </w:r>
          </w:p>
          <w:p w:rsidR="00C97E89" w:rsidRPr="00322495" w:rsidRDefault="00C97E89" w:rsidP="00134D5E">
            <w:pPr>
              <w:jc w:val="center"/>
            </w:pPr>
            <w:r w:rsidRPr="00322495">
              <w:t>Айдардош</w:t>
            </w:r>
          </w:p>
          <w:p w:rsidR="00C97E89" w:rsidRPr="00322495" w:rsidRDefault="00C97E89" w:rsidP="00134D5E">
            <w:pPr>
              <w:jc w:val="cente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r w:rsidR="00C97E89" w:rsidRPr="00322495" w:rsidTr="00134D5E">
        <w:trPr>
          <w:trHeight w:val="81"/>
        </w:trPr>
        <w:tc>
          <w:tcPr>
            <w:tcW w:w="1702" w:type="dxa"/>
            <w:vMerge/>
            <w:vAlign w:val="center"/>
          </w:tcPr>
          <w:p w:rsidR="00C97E89" w:rsidRPr="00322495" w:rsidRDefault="00C97E89" w:rsidP="00134D5E">
            <w:pPr>
              <w:rPr>
                <w:rFonts w:eastAsia="Calibri"/>
                <w:color w:val="171717"/>
              </w:rPr>
            </w:pPr>
          </w:p>
        </w:tc>
        <w:tc>
          <w:tcPr>
            <w:tcW w:w="345" w:type="dxa"/>
            <w:gridSpan w:val="4"/>
            <w:vAlign w:val="center"/>
          </w:tcPr>
          <w:p w:rsidR="00C97E89" w:rsidRPr="00322495" w:rsidRDefault="00C97E89" w:rsidP="00134D5E">
            <w:pPr>
              <w:rPr>
                <w:rFonts w:eastAsia="Calibri"/>
                <w:color w:val="171717"/>
              </w:rPr>
            </w:pPr>
            <w:r w:rsidRPr="00322495">
              <w:rPr>
                <w:rFonts w:eastAsia="Calibri"/>
                <w:color w:val="171717"/>
              </w:rPr>
              <w:t>1</w:t>
            </w:r>
          </w:p>
        </w:tc>
        <w:tc>
          <w:tcPr>
            <w:tcW w:w="9152" w:type="dxa"/>
            <w:vAlign w:val="center"/>
          </w:tcPr>
          <w:p w:rsidR="00C97E89" w:rsidRPr="00322495" w:rsidRDefault="00C97E89" w:rsidP="00134D5E">
            <w:r w:rsidRPr="00322495">
              <w:t>1.Дакъалгаш а,церан маь1на а.</w:t>
            </w:r>
          </w:p>
          <w:p w:rsidR="00C97E89" w:rsidRPr="00322495" w:rsidRDefault="00C97E89" w:rsidP="00134D5E">
            <w:r w:rsidRPr="00322495">
              <w:t>Дакъалгийн тайпанаш:1)бакъдаран,2)дацаран,3)ч1аг1даран,4)хаттаран , 5)дозатохаран.</w:t>
            </w:r>
          </w:p>
          <w:p w:rsidR="00C97E89" w:rsidRPr="00322495" w:rsidRDefault="00C97E89" w:rsidP="00134D5E">
            <w:r w:rsidRPr="00322495">
              <w:t>Тайп-тайпанчудакъалгашцайолупредложенеш,церан маь1нийн башхаллашкахьаьжжина,нийсаешахаар.</w:t>
            </w:r>
          </w:p>
          <w:p w:rsidR="00C97E89" w:rsidRPr="00322495" w:rsidRDefault="00C97E89" w:rsidP="00134D5E">
            <w:r w:rsidRPr="00322495">
              <w:t>2.Айдардешан маь1на.</w:t>
            </w:r>
          </w:p>
          <w:p w:rsidR="00C97E89" w:rsidRPr="00322495" w:rsidRDefault="00C97E89" w:rsidP="00134D5E">
            <w:r w:rsidRPr="00322495">
              <w:t>Айдардешнийн тайпанаш:1)синхаамийн,2)хьадаран я кхайкхаран,  3)азтарадаран.</w:t>
            </w:r>
          </w:p>
          <w:p w:rsidR="00C97E89" w:rsidRPr="00322495" w:rsidRDefault="00C97E89" w:rsidP="00134D5E">
            <w:r w:rsidRPr="00322495">
              <w:t>Айдардешнийннийсаяздар.</w:t>
            </w:r>
          </w:p>
          <w:p w:rsidR="00C97E89" w:rsidRPr="00322495" w:rsidRDefault="00C97E89" w:rsidP="00134D5E">
            <w:pPr>
              <w:rPr>
                <w:rFonts w:eastAsia="Calibri"/>
                <w:color w:val="171717"/>
              </w:rPr>
            </w:pPr>
            <w:r w:rsidRPr="00322495">
              <w:t>Айдардешнашцайолупредложенешкъастош,кхетош,нийсаешахаар.</w:t>
            </w:r>
          </w:p>
        </w:tc>
      </w:tr>
      <w:tr w:rsidR="00C97E89" w:rsidRPr="00322495" w:rsidTr="00134D5E">
        <w:trPr>
          <w:trHeight w:val="126"/>
        </w:trPr>
        <w:tc>
          <w:tcPr>
            <w:tcW w:w="1702" w:type="dxa"/>
            <w:vMerge/>
            <w:vAlign w:val="center"/>
          </w:tcPr>
          <w:p w:rsidR="00C97E89" w:rsidRPr="00322495" w:rsidRDefault="00C97E89" w:rsidP="00134D5E">
            <w:pPr>
              <w:rPr>
                <w:rFonts w:eastAsia="Calibri"/>
                <w:color w:val="171717"/>
              </w:rPr>
            </w:pPr>
          </w:p>
        </w:tc>
        <w:tc>
          <w:tcPr>
            <w:tcW w:w="9497" w:type="dxa"/>
            <w:gridSpan w:val="5"/>
            <w:vAlign w:val="center"/>
          </w:tcPr>
          <w:p w:rsidR="00C97E89" w:rsidRPr="00322495" w:rsidRDefault="00C97E89" w:rsidP="00134D5E">
            <w:pPr>
              <w:rPr>
                <w:rFonts w:eastAsia="Calibri"/>
                <w:color w:val="171717"/>
              </w:rPr>
            </w:pPr>
          </w:p>
        </w:tc>
      </w:tr>
    </w:tbl>
    <w:p w:rsidR="00C97E89" w:rsidRPr="00322495" w:rsidRDefault="00C97E89" w:rsidP="00C97E89">
      <w:pPr>
        <w:jc w:val="both"/>
      </w:pPr>
    </w:p>
    <w:p w:rsidR="00C97E89" w:rsidRPr="00322495" w:rsidRDefault="00C97E89" w:rsidP="00C97E89">
      <w:pPr>
        <w:ind w:firstLine="709"/>
        <w:jc w:val="both"/>
      </w:pP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259"/>
        <w:gridCol w:w="8205"/>
      </w:tblGrid>
      <w:tr w:rsidR="00C97E89" w:rsidRPr="00322495" w:rsidTr="00134D5E">
        <w:trPr>
          <w:trHeight w:val="28"/>
          <w:jc w:val="center"/>
        </w:trPr>
        <w:tc>
          <w:tcPr>
            <w:tcW w:w="2219" w:type="dxa"/>
            <w:vMerge w:val="restart"/>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2495">
              <w:t>Тема 16. Синтаксис,Пунктуация, цхьалхе преджложени</w:t>
            </w:r>
          </w:p>
        </w:tc>
        <w:tc>
          <w:tcPr>
            <w:tcW w:w="8464" w:type="dxa"/>
            <w:gridSpan w:val="2"/>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rPr>
                <w:bCs/>
              </w:rPr>
            </w:pPr>
          </w:p>
        </w:tc>
      </w:tr>
      <w:tr w:rsidR="00C97E89" w:rsidRPr="00322495" w:rsidTr="00134D5E">
        <w:trPr>
          <w:trHeight w:val="28"/>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Дийцаран,хаттаран,айдаран,т1едожаран предложенеш</w:t>
            </w:r>
          </w:p>
        </w:tc>
      </w:tr>
      <w:tr w:rsidR="00C97E89" w:rsidRPr="00322495" w:rsidTr="00134D5E">
        <w:trPr>
          <w:trHeight w:val="352"/>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Предложенехь дешнийн уьйр</w:t>
            </w:r>
          </w:p>
        </w:tc>
      </w:tr>
      <w:tr w:rsidR="00C97E89" w:rsidRPr="00322495" w:rsidTr="00134D5E">
        <w:trPr>
          <w:trHeight w:val="441"/>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3</w:t>
            </w:r>
          </w:p>
        </w:tc>
        <w:tc>
          <w:tcPr>
            <w:tcW w:w="8205" w:type="dxa"/>
            <w:tcBorders>
              <w:top w:val="single" w:sz="4" w:space="0" w:color="auto"/>
              <w:left w:val="single" w:sz="4" w:space="0" w:color="auto"/>
              <w:bottom w:val="single" w:sz="4" w:space="0" w:color="auto"/>
              <w:right w:val="single" w:sz="4" w:space="0" w:color="auto"/>
            </w:tcBorders>
          </w:tcPr>
          <w:p w:rsidR="00C97E89" w:rsidRPr="00322495" w:rsidRDefault="00C97E89" w:rsidP="00134D5E">
            <w:pPr>
              <w:autoSpaceDE w:val="0"/>
              <w:autoSpaceDN w:val="0"/>
              <w:adjustRightInd w:val="0"/>
              <w:rPr>
                <w:rFonts w:eastAsia="Calibri"/>
                <w:color w:val="000000"/>
              </w:rPr>
            </w:pPr>
            <w:r w:rsidRPr="00322495">
              <w:rPr>
                <w:rFonts w:eastAsia="Calibri"/>
                <w:color w:val="000000"/>
              </w:rPr>
              <w:t>Подлежащиний,сказуеминий юккъехь тире</w:t>
            </w:r>
          </w:p>
          <w:p w:rsidR="00C97E89" w:rsidRPr="00322495" w:rsidRDefault="00C97E89" w:rsidP="00134D5E">
            <w:pPr>
              <w:autoSpaceDE w:val="0"/>
              <w:autoSpaceDN w:val="0"/>
              <w:adjustRightInd w:val="0"/>
              <w:rPr>
                <w:rFonts w:eastAsia="Calibri"/>
                <w:color w:val="000000"/>
              </w:rPr>
            </w:pPr>
          </w:p>
        </w:tc>
      </w:tr>
      <w:tr w:rsidR="00C97E89" w:rsidRPr="00322495" w:rsidTr="00134D5E">
        <w:trPr>
          <w:trHeight w:val="419"/>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Цхьалхечу предложенин кепаш</w:t>
            </w:r>
          </w:p>
        </w:tc>
      </w:tr>
      <w:tr w:rsidR="00C97E89" w:rsidRPr="00322495" w:rsidTr="00134D5E">
        <w:trPr>
          <w:trHeight w:val="287"/>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5</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 Предложенин шакъаьстина меженаш</w:t>
            </w:r>
          </w:p>
        </w:tc>
      </w:tr>
      <w:tr w:rsidR="00C97E89" w:rsidRPr="00322495" w:rsidTr="00134D5E">
        <w:trPr>
          <w:trHeight w:val="396"/>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8464" w:type="dxa"/>
            <w:gridSpan w:val="2"/>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Кхоллараллин белхаш</w:t>
            </w:r>
          </w:p>
        </w:tc>
      </w:tr>
      <w:tr w:rsidR="00C97E89" w:rsidRPr="00322495" w:rsidTr="00134D5E">
        <w:trPr>
          <w:trHeight w:val="396"/>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Талла предложенеш синтаксически </w:t>
            </w:r>
          </w:p>
        </w:tc>
      </w:tr>
      <w:tr w:rsidR="00C97E89" w:rsidRPr="00322495" w:rsidTr="00134D5E">
        <w:trPr>
          <w:trHeight w:val="330"/>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Подлежащий сказумий нийсаяздар</w:t>
            </w:r>
          </w:p>
        </w:tc>
      </w:tr>
      <w:tr w:rsidR="00C97E89" w:rsidRPr="00322495" w:rsidTr="00134D5E">
        <w:trPr>
          <w:trHeight w:val="237"/>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3</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Стенах олу хаттаран предложени?</w:t>
            </w:r>
          </w:p>
        </w:tc>
      </w:tr>
      <w:tr w:rsidR="00C97E89" w:rsidRPr="00322495" w:rsidTr="00134D5E">
        <w:trPr>
          <w:trHeight w:val="238"/>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Стенах олу айдаран предложени?</w:t>
            </w:r>
          </w:p>
        </w:tc>
      </w:tr>
      <w:tr w:rsidR="00C97E89" w:rsidRPr="00322495" w:rsidTr="00134D5E">
        <w:trPr>
          <w:trHeight w:val="87"/>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5</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Т1едожаран предложени?</w:t>
            </w:r>
          </w:p>
        </w:tc>
      </w:tr>
      <w:tr w:rsidR="00C97E89" w:rsidRPr="00322495" w:rsidTr="00134D5E">
        <w:trPr>
          <w:trHeight w:val="370"/>
          <w:jc w:val="center"/>
        </w:trPr>
        <w:tc>
          <w:tcPr>
            <w:tcW w:w="2219" w:type="dxa"/>
            <w:vMerge w:val="restart"/>
            <w:tcBorders>
              <w:top w:val="single" w:sz="4" w:space="0" w:color="auto"/>
              <w:left w:val="single" w:sz="4" w:space="0" w:color="auto"/>
              <w:bottom w:val="single" w:sz="4" w:space="0" w:color="auto"/>
              <w:right w:val="single" w:sz="4" w:space="0" w:color="auto"/>
            </w:tcBorders>
          </w:tcPr>
          <w:p w:rsidR="00C97E89" w:rsidRPr="00322495" w:rsidRDefault="00C97E89" w:rsidP="00134D5E">
            <w:pPr>
              <w:jc w:val="center"/>
              <w:rPr>
                <w:bCs/>
              </w:rPr>
            </w:pPr>
            <w:bookmarkStart w:id="1" w:name="_Hlk282636772"/>
            <w:r w:rsidRPr="00322495">
              <w:rPr>
                <w:bCs/>
              </w:rPr>
              <w:t>Тема 17.</w:t>
            </w:r>
          </w:p>
          <w:p w:rsidR="00C97E89" w:rsidRPr="00322495" w:rsidRDefault="00C97E89" w:rsidP="00134D5E">
            <w:pPr>
              <w:jc w:val="center"/>
              <w:rPr>
                <w:bCs/>
              </w:rPr>
            </w:pPr>
            <w:r w:rsidRPr="00322495">
              <w:rPr>
                <w:bCs/>
              </w:rPr>
              <w:t>Чолхе предложени</w:t>
            </w:r>
          </w:p>
          <w:p w:rsidR="00C97E89" w:rsidRPr="00322495" w:rsidRDefault="00C97E89" w:rsidP="00134D5E">
            <w:pPr>
              <w:jc w:val="center"/>
            </w:pPr>
          </w:p>
        </w:tc>
        <w:tc>
          <w:tcPr>
            <w:tcW w:w="8464" w:type="dxa"/>
            <w:gridSpan w:val="2"/>
            <w:tcBorders>
              <w:top w:val="nil"/>
              <w:left w:val="single" w:sz="4" w:space="0" w:color="auto"/>
              <w:bottom w:val="single" w:sz="4" w:space="0" w:color="auto"/>
              <w:right w:val="single" w:sz="4" w:space="0" w:color="auto"/>
            </w:tcBorders>
            <w:hideMark/>
          </w:tcPr>
          <w:p w:rsidR="00C97E89" w:rsidRPr="00322495" w:rsidRDefault="00C97E89" w:rsidP="00134D5E">
            <w:pPr>
              <w:rPr>
                <w:bCs/>
              </w:rPr>
            </w:pPr>
          </w:p>
        </w:tc>
      </w:tr>
      <w:tr w:rsidR="00C97E89" w:rsidRPr="00322495" w:rsidTr="00134D5E">
        <w:trPr>
          <w:trHeight w:val="547"/>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Чолхе -цхьанакхетта предложени а, цуьнгахь хуттургаш а,сацаран хьаьркаш</w:t>
            </w:r>
          </w:p>
        </w:tc>
      </w:tr>
      <w:tr w:rsidR="00C97E89" w:rsidRPr="00322495" w:rsidTr="00134D5E">
        <w:trPr>
          <w:trHeight w:val="396"/>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Чолхе-карара  предложени</w:t>
            </w:r>
          </w:p>
        </w:tc>
      </w:tr>
      <w:tr w:rsidR="00C97E89" w:rsidRPr="00322495" w:rsidTr="00134D5E">
        <w:trPr>
          <w:trHeight w:val="370"/>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3</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Т1етуху предложениин грамматически билгалонаш </w:t>
            </w:r>
          </w:p>
        </w:tc>
      </w:tr>
      <w:tr w:rsidR="00C97E89" w:rsidRPr="00322495" w:rsidTr="00134D5E">
        <w:trPr>
          <w:trHeight w:val="264"/>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Т1етуху предложениин кепаш церан схемаш</w:t>
            </w:r>
          </w:p>
        </w:tc>
      </w:tr>
      <w:tr w:rsidR="00C97E89" w:rsidRPr="00322495" w:rsidTr="00134D5E">
        <w:trPr>
          <w:trHeight w:val="132"/>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5</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Т1етухучу предложенин кепаш</w:t>
            </w:r>
          </w:p>
        </w:tc>
        <w:bookmarkEnd w:id="1"/>
      </w:tr>
      <w:tr w:rsidR="00C97E89" w:rsidRPr="00322495" w:rsidTr="00134D5E">
        <w:trPr>
          <w:trHeight w:val="28"/>
          <w:jc w:val="center"/>
        </w:trPr>
        <w:tc>
          <w:tcPr>
            <w:tcW w:w="2219" w:type="dxa"/>
            <w:vMerge w:val="restart"/>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2495">
              <w:rPr>
                <w:bCs/>
              </w:rPr>
              <w:t>Тема 18.</w:t>
            </w:r>
          </w:p>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2495">
              <w:t>Хуттургаш йоцу чолхе предложенеш</w:t>
            </w:r>
          </w:p>
        </w:tc>
        <w:tc>
          <w:tcPr>
            <w:tcW w:w="8464" w:type="dxa"/>
            <w:gridSpan w:val="2"/>
            <w:tcBorders>
              <w:top w:val="single" w:sz="4" w:space="0" w:color="auto"/>
              <w:left w:val="single" w:sz="4" w:space="0" w:color="auto"/>
              <w:bottom w:val="single" w:sz="4" w:space="0" w:color="auto"/>
              <w:right w:val="single" w:sz="4" w:space="0" w:color="auto"/>
            </w:tcBorders>
          </w:tcPr>
          <w:p w:rsidR="00C97E89" w:rsidRPr="00322495" w:rsidRDefault="00C97E89" w:rsidP="00134D5E">
            <w:pPr>
              <w:autoSpaceDE w:val="0"/>
              <w:autoSpaceDN w:val="0"/>
              <w:adjustRightInd w:val="0"/>
              <w:rPr>
                <w:rFonts w:eastAsia="Calibri"/>
                <w:color w:val="000000"/>
              </w:rPr>
            </w:pPr>
          </w:p>
        </w:tc>
      </w:tr>
      <w:tr w:rsidR="00C97E89" w:rsidRPr="00322495" w:rsidTr="00134D5E">
        <w:trPr>
          <w:trHeight w:val="525"/>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rPr>
                <w:bCs/>
              </w:rPr>
            </w:pPr>
            <w:r w:rsidRPr="00322495">
              <w:rPr>
                <w:bCs/>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Хуттургаш йоцчу чолхечу предложенешкахь ц1оьмалг </w:t>
            </w:r>
          </w:p>
        </w:tc>
      </w:tr>
      <w:tr w:rsidR="00C97E89" w:rsidRPr="00322495" w:rsidTr="00134D5E">
        <w:trPr>
          <w:trHeight w:val="28"/>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rPr>
                <w:bCs/>
              </w:rPr>
            </w:pPr>
            <w:r w:rsidRPr="00322495">
              <w:rPr>
                <w:bCs/>
              </w:rPr>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Айдардешнаш церан нийсаяздар </w:t>
            </w:r>
          </w:p>
        </w:tc>
      </w:tr>
      <w:tr w:rsidR="00C97E89" w:rsidRPr="00322495" w:rsidTr="00134D5E">
        <w:trPr>
          <w:trHeight w:val="396"/>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 xml:space="preserve"> 3</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Латтаман дурс</w:t>
            </w:r>
          </w:p>
        </w:tc>
      </w:tr>
      <w:tr w:rsidR="00C97E89" w:rsidRPr="00322495" w:rsidTr="00134D5E">
        <w:trPr>
          <w:trHeight w:val="374"/>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Дешнаш предложенеш</w:t>
            </w:r>
          </w:p>
        </w:tc>
      </w:tr>
      <w:tr w:rsidR="00C97E89" w:rsidRPr="00322495" w:rsidTr="00134D5E">
        <w:trPr>
          <w:trHeight w:val="297"/>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5</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Юкъадало дешнаш</w:t>
            </w:r>
          </w:p>
        </w:tc>
      </w:tr>
      <w:tr w:rsidR="00C97E89" w:rsidRPr="00322495" w:rsidTr="00134D5E">
        <w:trPr>
          <w:trHeight w:val="441"/>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jc w:val="center"/>
              <w:rPr>
                <w:bCs/>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6</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2495">
              <w:rPr>
                <w:bCs/>
              </w:rPr>
              <w:t>Айдардешнаш</w:t>
            </w:r>
          </w:p>
        </w:tc>
      </w:tr>
      <w:tr w:rsidR="00C97E89" w:rsidRPr="00322495" w:rsidTr="00134D5E">
        <w:trPr>
          <w:trHeight w:val="28"/>
          <w:jc w:val="center"/>
        </w:trPr>
        <w:tc>
          <w:tcPr>
            <w:tcW w:w="2219" w:type="dxa"/>
            <w:vMerge w:val="restart"/>
            <w:tcBorders>
              <w:top w:val="single" w:sz="4" w:space="0" w:color="auto"/>
              <w:left w:val="single" w:sz="4" w:space="0" w:color="auto"/>
              <w:bottom w:val="single" w:sz="4" w:space="0" w:color="auto"/>
              <w:right w:val="single" w:sz="4" w:space="0" w:color="auto"/>
            </w:tcBorders>
          </w:tcPr>
          <w:p w:rsidR="00C97E89" w:rsidRPr="00322495" w:rsidRDefault="00C97E89" w:rsidP="00134D5E">
            <w:pPr>
              <w:autoSpaceDE w:val="0"/>
              <w:autoSpaceDN w:val="0"/>
              <w:adjustRightInd w:val="0"/>
              <w:jc w:val="center"/>
              <w:rPr>
                <w:rFonts w:eastAsia="Calibri"/>
                <w:color w:val="000000"/>
              </w:rPr>
            </w:pPr>
            <w:r w:rsidRPr="00322495">
              <w:rPr>
                <w:rFonts w:eastAsia="Calibri"/>
                <w:color w:val="000000"/>
              </w:rPr>
              <w:t>Тема 19.</w:t>
            </w:r>
          </w:p>
          <w:p w:rsidR="00C97E89" w:rsidRPr="00322495" w:rsidRDefault="00C97E89" w:rsidP="00134D5E">
            <w:pPr>
              <w:autoSpaceDE w:val="0"/>
              <w:autoSpaceDN w:val="0"/>
              <w:adjustRightInd w:val="0"/>
              <w:jc w:val="center"/>
              <w:rPr>
                <w:rFonts w:eastAsia="Calibri"/>
                <w:color w:val="000000"/>
              </w:rPr>
            </w:pPr>
            <w:r w:rsidRPr="00322495">
              <w:rPr>
                <w:rFonts w:eastAsia="Calibri"/>
                <w:color w:val="000000"/>
              </w:rPr>
              <w:t>Ма-дарра кьамел а, Лач къамел а</w:t>
            </w: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p w:rsidR="00C97E89" w:rsidRPr="00322495" w:rsidRDefault="00C97E89" w:rsidP="00134D5E">
            <w:pPr>
              <w:autoSpaceDE w:val="0"/>
              <w:autoSpaceDN w:val="0"/>
              <w:adjustRightInd w:val="0"/>
              <w:jc w:val="center"/>
              <w:rPr>
                <w:rFonts w:eastAsia="Calibri"/>
                <w:color w:val="000000"/>
              </w:rPr>
            </w:pPr>
          </w:p>
        </w:tc>
        <w:tc>
          <w:tcPr>
            <w:tcW w:w="8464" w:type="dxa"/>
            <w:gridSpan w:val="2"/>
            <w:tcBorders>
              <w:top w:val="single" w:sz="4" w:space="0" w:color="auto"/>
              <w:left w:val="single" w:sz="4" w:space="0" w:color="auto"/>
              <w:bottom w:val="single" w:sz="4" w:space="0" w:color="auto"/>
              <w:right w:val="single" w:sz="4" w:space="0" w:color="auto"/>
            </w:tcBorders>
          </w:tcPr>
          <w:p w:rsidR="00C97E89" w:rsidRPr="00322495" w:rsidRDefault="00C97E89" w:rsidP="00134D5E">
            <w:pPr>
              <w:autoSpaceDE w:val="0"/>
              <w:autoSpaceDN w:val="0"/>
              <w:adjustRightInd w:val="0"/>
              <w:rPr>
                <w:rFonts w:eastAsia="Calibri"/>
                <w:color w:val="000000"/>
              </w:rPr>
            </w:pPr>
          </w:p>
        </w:tc>
      </w:tr>
      <w:tr w:rsidR="00C97E89" w:rsidRPr="00322495" w:rsidTr="00134D5E">
        <w:trPr>
          <w:trHeight w:val="365"/>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Ма дарра- къамел довзийтар </w:t>
            </w:r>
          </w:p>
        </w:tc>
      </w:tr>
      <w:tr w:rsidR="00C97E89" w:rsidRPr="00322495" w:rsidTr="00134D5E">
        <w:trPr>
          <w:trHeight w:val="441"/>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r w:rsidRPr="00322495">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Ма-дарра къамелехь сацаран хьаьркаш</w:t>
            </w:r>
          </w:p>
        </w:tc>
      </w:tr>
      <w:tr w:rsidR="00C97E89" w:rsidRPr="00322495" w:rsidTr="00134D5E">
        <w:trPr>
          <w:trHeight w:val="463"/>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r w:rsidRPr="00322495">
              <w:t>3</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Ма-дарра къамел лач къамеле дерзор</w:t>
            </w:r>
          </w:p>
        </w:tc>
      </w:tr>
      <w:tr w:rsidR="00C97E89" w:rsidRPr="00322495" w:rsidTr="00134D5E">
        <w:trPr>
          <w:trHeight w:val="274"/>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r w:rsidRPr="00322495">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Цитаташ а,цаьргахь сацаран хьаьркаш а.</w:t>
            </w:r>
          </w:p>
        </w:tc>
      </w:tr>
      <w:tr w:rsidR="00C97E89" w:rsidRPr="00322495" w:rsidTr="00134D5E">
        <w:trPr>
          <w:trHeight w:val="344"/>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8464" w:type="dxa"/>
            <w:gridSpan w:val="2"/>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bCs/>
                <w:color w:val="000000"/>
              </w:rPr>
              <w:t xml:space="preserve">Кхоллараллин белхаш  </w:t>
            </w:r>
          </w:p>
        </w:tc>
      </w:tr>
      <w:tr w:rsidR="00C97E89" w:rsidRPr="00322495" w:rsidTr="00134D5E">
        <w:trPr>
          <w:trHeight w:val="334"/>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bCs/>
                <w:color w:val="000000"/>
              </w:rPr>
            </w:pPr>
            <w:r w:rsidRPr="00322495">
              <w:rPr>
                <w:rFonts w:eastAsia="Calibri"/>
                <w:bCs/>
                <w:color w:val="000000"/>
              </w:rPr>
              <w:t>1</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bCs/>
                <w:color w:val="000000"/>
              </w:rPr>
            </w:pPr>
            <w:r w:rsidRPr="00322495">
              <w:rPr>
                <w:rFonts w:eastAsia="Calibri"/>
                <w:bCs/>
                <w:color w:val="000000"/>
              </w:rPr>
              <w:t>Ма- дарра къамел т1еч1аг1дар</w:t>
            </w:r>
          </w:p>
        </w:tc>
      </w:tr>
      <w:tr w:rsidR="00C97E89" w:rsidRPr="00322495" w:rsidTr="00134D5E">
        <w:trPr>
          <w:trHeight w:val="396"/>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2</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Сацаран хьаркаш йолуш преложенеш</w:t>
            </w:r>
          </w:p>
        </w:tc>
      </w:tr>
      <w:tr w:rsidR="00C97E89" w:rsidRPr="00322495" w:rsidTr="00134D5E">
        <w:trPr>
          <w:trHeight w:val="485"/>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3</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Ма-дарра къамел карладаккхар</w:t>
            </w:r>
          </w:p>
        </w:tc>
      </w:tr>
      <w:tr w:rsidR="00C97E89" w:rsidRPr="00322495" w:rsidTr="00134D5E">
        <w:trPr>
          <w:trHeight w:val="211"/>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C97E89" w:rsidRPr="00322495" w:rsidRDefault="00C97E89" w:rsidP="00134D5E">
            <w:pPr>
              <w:rPr>
                <w:rFonts w:eastAsia="Calibri"/>
                <w:color w:val="000000"/>
              </w:rPr>
            </w:pPr>
          </w:p>
        </w:tc>
        <w:tc>
          <w:tcPr>
            <w:tcW w:w="259"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4</w:t>
            </w:r>
          </w:p>
        </w:tc>
        <w:tc>
          <w:tcPr>
            <w:tcW w:w="8205" w:type="dxa"/>
            <w:tcBorders>
              <w:top w:val="single" w:sz="4" w:space="0" w:color="auto"/>
              <w:left w:val="single" w:sz="4" w:space="0" w:color="auto"/>
              <w:bottom w:val="single" w:sz="4" w:space="0" w:color="auto"/>
              <w:right w:val="single" w:sz="4" w:space="0" w:color="auto"/>
            </w:tcBorders>
            <w:hideMark/>
          </w:tcPr>
          <w:p w:rsidR="00C97E89" w:rsidRPr="00322495" w:rsidRDefault="00C97E89" w:rsidP="00134D5E">
            <w:pPr>
              <w:autoSpaceDE w:val="0"/>
              <w:autoSpaceDN w:val="0"/>
              <w:adjustRightInd w:val="0"/>
              <w:rPr>
                <w:rFonts w:eastAsia="Calibri"/>
                <w:color w:val="000000"/>
              </w:rPr>
            </w:pPr>
            <w:r w:rsidRPr="00322495">
              <w:rPr>
                <w:rFonts w:eastAsia="Calibri"/>
                <w:color w:val="000000"/>
              </w:rPr>
              <w:t xml:space="preserve">Ма -дарра къамелан шардар </w:t>
            </w:r>
          </w:p>
        </w:tc>
      </w:tr>
    </w:tbl>
    <w:p w:rsidR="00134D5E" w:rsidRDefault="00134D5E" w:rsidP="00FF4974">
      <w:pPr>
        <w:rPr>
          <w:b/>
        </w:rPr>
      </w:pPr>
    </w:p>
    <w:p w:rsidR="003853B5" w:rsidRDefault="003853B5"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Default="005762DE" w:rsidP="00B51C21">
      <w:pPr>
        <w:tabs>
          <w:tab w:val="left" w:pos="8647"/>
        </w:tabs>
        <w:spacing w:line="360" w:lineRule="auto"/>
        <w:rPr>
          <w:sz w:val="28"/>
          <w:szCs w:val="28"/>
        </w:rPr>
      </w:pPr>
    </w:p>
    <w:p w:rsidR="005762DE" w:rsidRPr="00916077" w:rsidRDefault="005762DE" w:rsidP="00B51C21">
      <w:pPr>
        <w:tabs>
          <w:tab w:val="left" w:pos="8647"/>
        </w:tabs>
        <w:spacing w:line="360" w:lineRule="auto"/>
        <w:rPr>
          <w:sz w:val="28"/>
          <w:szCs w:val="28"/>
        </w:rPr>
      </w:pPr>
    </w:p>
    <w:p w:rsidR="00916077" w:rsidRPr="00A07324" w:rsidRDefault="00916077" w:rsidP="00A07324">
      <w:pPr>
        <w:tabs>
          <w:tab w:val="left" w:pos="8647"/>
        </w:tabs>
        <w:spacing w:line="360" w:lineRule="auto"/>
        <w:rPr>
          <w:sz w:val="28"/>
          <w:szCs w:val="28"/>
        </w:rPr>
      </w:pPr>
    </w:p>
    <w:p w:rsidR="00BF598C" w:rsidRPr="00A07324" w:rsidRDefault="00BF598C" w:rsidP="00A07324">
      <w:pPr>
        <w:rPr>
          <w:b/>
          <w:caps/>
          <w:sz w:val="28"/>
          <w:szCs w:val="28"/>
        </w:rPr>
      </w:pPr>
      <w:r w:rsidRPr="00A07324">
        <w:rPr>
          <w:b/>
          <w:caps/>
          <w:sz w:val="28"/>
          <w:szCs w:val="28"/>
        </w:rPr>
        <w:t>3.Оценка  освоения учебной дисциплины</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3.1. Формы и методы оценивания</w:t>
      </w:r>
    </w:p>
    <w:p w:rsidR="00BF598C" w:rsidRPr="00A07324" w:rsidRDefault="00BF598C" w:rsidP="00A07324">
      <w:pPr>
        <w:rPr>
          <w:sz w:val="28"/>
          <w:szCs w:val="28"/>
        </w:rPr>
      </w:pPr>
    </w:p>
    <w:p w:rsidR="00BF598C" w:rsidRPr="00A07324" w:rsidRDefault="00BF598C" w:rsidP="00A07324">
      <w:pPr>
        <w:ind w:firstLine="709"/>
        <w:rPr>
          <w:sz w:val="28"/>
          <w:szCs w:val="28"/>
        </w:rPr>
      </w:pPr>
      <w:r w:rsidRPr="00A07324">
        <w:rPr>
          <w:sz w:val="28"/>
          <w:szCs w:val="28"/>
        </w:rPr>
        <w:t>Предметом оценки служат знания и</w:t>
      </w:r>
      <w:r w:rsidR="005C40E1">
        <w:rPr>
          <w:sz w:val="28"/>
          <w:szCs w:val="28"/>
        </w:rPr>
        <w:t xml:space="preserve"> умения, предусмотренные </w:t>
      </w:r>
      <w:r w:rsidRPr="00A07324">
        <w:rPr>
          <w:sz w:val="28"/>
          <w:szCs w:val="28"/>
        </w:rPr>
        <w:t xml:space="preserve"> по дисциплине </w:t>
      </w:r>
      <w:r w:rsidRPr="00A07324">
        <w:rPr>
          <w:sz w:val="28"/>
          <w:szCs w:val="28"/>
          <w:u w:val="single"/>
        </w:rPr>
        <w:t>Чеченский язык и литература</w:t>
      </w:r>
      <w:r w:rsidRPr="00A07324">
        <w:rPr>
          <w:sz w:val="28"/>
          <w:szCs w:val="28"/>
        </w:rPr>
        <w:t xml:space="preserve">  и направленные на формирование общих и профессиональных компетенций.</w:t>
      </w:r>
    </w:p>
    <w:p w:rsidR="00BF598C" w:rsidRPr="00A07324" w:rsidRDefault="00BF598C" w:rsidP="00A07324">
      <w:pPr>
        <w:tabs>
          <w:tab w:val="left" w:pos="1701"/>
          <w:tab w:val="left" w:pos="1985"/>
          <w:tab w:val="left" w:pos="2268"/>
          <w:tab w:val="left" w:pos="2410"/>
          <w:tab w:val="left" w:pos="2977"/>
          <w:tab w:val="left" w:pos="3261"/>
        </w:tabs>
        <w:autoSpaceDE w:val="0"/>
        <w:autoSpaceDN w:val="0"/>
        <w:adjustRightInd w:val="0"/>
        <w:ind w:firstLine="720"/>
        <w:rPr>
          <w:sz w:val="28"/>
          <w:szCs w:val="28"/>
        </w:rPr>
      </w:pPr>
      <w:r w:rsidRPr="00A07324">
        <w:rPr>
          <w:sz w:val="28"/>
          <w:szCs w:val="28"/>
        </w:rPr>
        <w:t>Текущий контроль освоения студентами программного материала  учебной дисциплины имеет следующие виды: входной, оперативный и рубежный.</w:t>
      </w:r>
    </w:p>
    <w:p w:rsidR="00BF598C" w:rsidRPr="00A07324" w:rsidRDefault="00BF598C" w:rsidP="00A07324">
      <w:pPr>
        <w:ind w:firstLine="709"/>
        <w:rPr>
          <w:sz w:val="28"/>
          <w:szCs w:val="28"/>
        </w:rPr>
      </w:pPr>
      <w:r w:rsidRPr="00A07324">
        <w:rPr>
          <w:sz w:val="28"/>
          <w:szCs w:val="28"/>
        </w:rPr>
        <w:t>Входной контроль знаний студентов проводится в начале изучения дисциплины  с целью определения освоенных знаний и умений (базовых) в рамках изучения общепрофессиональных дисциплин</w:t>
      </w:r>
      <w:r w:rsidRPr="00A07324">
        <w:rPr>
          <w:bCs/>
          <w:sz w:val="28"/>
          <w:szCs w:val="28"/>
        </w:rPr>
        <w:t>, а также</w:t>
      </w:r>
      <w:r w:rsidRPr="00A07324">
        <w:rPr>
          <w:sz w:val="28"/>
          <w:szCs w:val="28"/>
        </w:rPr>
        <w:t xml:space="preserve"> выстраивания  индивидуальной траектории обучения студентов.</w:t>
      </w:r>
    </w:p>
    <w:p w:rsidR="00BF598C" w:rsidRPr="00A07324" w:rsidRDefault="00BF598C" w:rsidP="00A07324">
      <w:pPr>
        <w:tabs>
          <w:tab w:val="left" w:pos="1701"/>
          <w:tab w:val="left" w:pos="1985"/>
          <w:tab w:val="left" w:pos="2268"/>
          <w:tab w:val="left" w:pos="2410"/>
          <w:tab w:val="left" w:pos="2977"/>
          <w:tab w:val="left" w:pos="3261"/>
        </w:tabs>
        <w:autoSpaceDE w:val="0"/>
        <w:autoSpaceDN w:val="0"/>
        <w:adjustRightInd w:val="0"/>
        <w:ind w:firstLine="720"/>
        <w:rPr>
          <w:color w:val="000000"/>
          <w:sz w:val="28"/>
          <w:szCs w:val="28"/>
        </w:rPr>
      </w:pPr>
      <w:r w:rsidRPr="00A07324">
        <w:rPr>
          <w:color w:val="000000"/>
          <w:sz w:val="28"/>
          <w:szCs w:val="28"/>
        </w:rPr>
        <w:t xml:space="preserve">Оперативный контроль проводится с целью объективной оценки качества освоения программы учебной дисциплины, а также стимулирования учебной работы студентов, мониторинга результатов образовательной деятельности, подготовки к промежуточной аттестации и </w:t>
      </w:r>
      <w:r w:rsidRPr="00A07324">
        <w:rPr>
          <w:sz w:val="28"/>
          <w:szCs w:val="28"/>
        </w:rPr>
        <w:t>обеспечения максимальной эффективности учебно-воспитательного процесса</w:t>
      </w:r>
      <w:r w:rsidRPr="00A07324">
        <w:rPr>
          <w:color w:val="000000"/>
          <w:sz w:val="28"/>
          <w:szCs w:val="28"/>
        </w:rPr>
        <w:t xml:space="preserve">. </w:t>
      </w:r>
    </w:p>
    <w:p w:rsidR="00BF598C" w:rsidRPr="00A07324" w:rsidRDefault="00BF598C" w:rsidP="00A07324">
      <w:pPr>
        <w:ind w:firstLine="709"/>
        <w:rPr>
          <w:sz w:val="28"/>
          <w:szCs w:val="28"/>
        </w:rPr>
      </w:pPr>
      <w:r w:rsidRPr="00A07324">
        <w:rPr>
          <w:sz w:val="28"/>
          <w:szCs w:val="28"/>
        </w:rPr>
        <w:t>Оперативный контроль проводится преподавателем на любом из видов учебных занятий. Формы оперативного контроля (контрольная работа, тестирование, опрос, вып</w:t>
      </w:r>
      <w:r w:rsidR="005C40E1">
        <w:rPr>
          <w:sz w:val="28"/>
          <w:szCs w:val="28"/>
        </w:rPr>
        <w:t xml:space="preserve">олнение и защита практических, </w:t>
      </w:r>
      <w:r w:rsidRPr="00A07324">
        <w:rPr>
          <w:sz w:val="28"/>
          <w:szCs w:val="28"/>
        </w:rPr>
        <w:t>выполнение рефератов (докладов), подготовка презентаций, наблюдение за деятельностью обучающихся и т.д.) выбираются преподавателем, исходя из методической целесообразности.</w:t>
      </w:r>
    </w:p>
    <w:p w:rsidR="00BF598C" w:rsidRPr="00A07324" w:rsidRDefault="00BF598C" w:rsidP="00A07324">
      <w:pPr>
        <w:ind w:firstLine="709"/>
        <w:rPr>
          <w:sz w:val="28"/>
          <w:szCs w:val="28"/>
        </w:rPr>
      </w:pPr>
      <w:r w:rsidRPr="00A07324">
        <w:rPr>
          <w:sz w:val="28"/>
          <w:szCs w:val="28"/>
        </w:rPr>
        <w:t>Рубежный контроль является контрольной точкой по завершению отдельного раздела учебной дисциплины.</w:t>
      </w:r>
    </w:p>
    <w:p w:rsidR="00BF598C" w:rsidRPr="00A07324" w:rsidRDefault="005C40E1" w:rsidP="00A07324">
      <w:pPr>
        <w:ind w:firstLine="709"/>
        <w:rPr>
          <w:sz w:val="28"/>
          <w:szCs w:val="28"/>
        </w:rPr>
      </w:pPr>
      <w:r w:rsidRPr="005C40E1">
        <w:rPr>
          <w:i/>
          <w:sz w:val="28"/>
          <w:szCs w:val="28"/>
        </w:rPr>
        <w:t>Дифференцированный зачет</w:t>
      </w:r>
      <w:r>
        <w:rPr>
          <w:i/>
          <w:color w:val="FF0000"/>
          <w:sz w:val="28"/>
          <w:szCs w:val="28"/>
        </w:rPr>
        <w:t xml:space="preserve"> </w:t>
      </w:r>
      <w:r w:rsidR="00BF598C" w:rsidRPr="00A07324">
        <w:rPr>
          <w:sz w:val="28"/>
          <w:szCs w:val="28"/>
        </w:rPr>
        <w:t>проводится по окончании изучения дисциплины.</w:t>
      </w:r>
    </w:p>
    <w:p w:rsidR="00BF598C" w:rsidRPr="00A07324" w:rsidRDefault="00BF598C" w:rsidP="00A07324">
      <w:pPr>
        <w:ind w:firstLine="708"/>
        <w:rPr>
          <w:sz w:val="28"/>
          <w:szCs w:val="28"/>
        </w:rPr>
      </w:pPr>
      <w:r w:rsidRPr="00A07324">
        <w:rPr>
          <w:sz w:val="28"/>
          <w:szCs w:val="28"/>
        </w:rPr>
        <w:t>В системе оценки знаний и умений используются следующие критерии:</w:t>
      </w:r>
    </w:p>
    <w:p w:rsidR="00BF598C" w:rsidRPr="00A07324" w:rsidRDefault="00BF598C" w:rsidP="00A07324">
      <w:pPr>
        <w:numPr>
          <w:ilvl w:val="0"/>
          <w:numId w:val="3"/>
        </w:numPr>
        <w:tabs>
          <w:tab w:val="num" w:pos="284"/>
        </w:tabs>
        <w:ind w:firstLine="567"/>
        <w:rPr>
          <w:sz w:val="28"/>
          <w:szCs w:val="28"/>
        </w:rPr>
      </w:pPr>
      <w:r w:rsidRPr="00A07324">
        <w:rPr>
          <w:bCs/>
          <w:sz w:val="28"/>
          <w:szCs w:val="28"/>
        </w:rPr>
        <w:t>«Отлично»</w:t>
      </w:r>
      <w:r w:rsidRPr="00A07324">
        <w:rPr>
          <w:sz w:val="28"/>
          <w:szCs w:val="28"/>
        </w:rPr>
        <w:t xml:space="preserve"> –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p w:rsidR="00BF598C" w:rsidRPr="00A07324" w:rsidRDefault="00BF598C" w:rsidP="00A07324">
      <w:pPr>
        <w:numPr>
          <w:ilvl w:val="0"/>
          <w:numId w:val="3"/>
        </w:numPr>
        <w:tabs>
          <w:tab w:val="num" w:pos="284"/>
        </w:tabs>
        <w:ind w:firstLine="567"/>
        <w:rPr>
          <w:sz w:val="28"/>
          <w:szCs w:val="28"/>
        </w:rPr>
      </w:pPr>
      <w:r w:rsidRPr="00A07324">
        <w:rPr>
          <w:bCs/>
          <w:sz w:val="28"/>
          <w:szCs w:val="28"/>
        </w:rPr>
        <w:t>«Хорошо»</w:t>
      </w:r>
      <w:r w:rsidRPr="00A07324">
        <w:rPr>
          <w:sz w:val="28"/>
          <w:szCs w:val="28"/>
        </w:rPr>
        <w:t xml:space="preserve"> – если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rsidR="005762DE" w:rsidRDefault="00BF598C" w:rsidP="00A07324">
      <w:pPr>
        <w:numPr>
          <w:ilvl w:val="0"/>
          <w:numId w:val="3"/>
        </w:numPr>
        <w:tabs>
          <w:tab w:val="num" w:pos="284"/>
        </w:tabs>
        <w:ind w:firstLine="567"/>
        <w:rPr>
          <w:sz w:val="28"/>
          <w:szCs w:val="28"/>
        </w:rPr>
      </w:pPr>
      <w:r w:rsidRPr="00A07324">
        <w:rPr>
          <w:bCs/>
          <w:sz w:val="28"/>
          <w:szCs w:val="28"/>
        </w:rPr>
        <w:t>«Удовлетворительно»</w:t>
      </w:r>
      <w:r w:rsidRPr="00A07324">
        <w:rPr>
          <w:sz w:val="28"/>
          <w:szCs w:val="28"/>
        </w:rPr>
        <w:t xml:space="preserve">– если студент обнаруживает знание и понимание основных положений учебного материала, но излагает его неполно, непоследовательно, допускает неточности в </w:t>
      </w:r>
    </w:p>
    <w:p w:rsidR="005762DE" w:rsidRDefault="005762DE" w:rsidP="005762DE">
      <w:pPr>
        <w:ind w:left="1647"/>
        <w:rPr>
          <w:sz w:val="28"/>
          <w:szCs w:val="28"/>
        </w:rPr>
      </w:pPr>
    </w:p>
    <w:p w:rsidR="005762DE" w:rsidRDefault="005762DE" w:rsidP="005762DE">
      <w:pPr>
        <w:ind w:left="1647"/>
        <w:rPr>
          <w:sz w:val="28"/>
          <w:szCs w:val="28"/>
        </w:rPr>
      </w:pPr>
    </w:p>
    <w:p w:rsidR="00BF598C" w:rsidRPr="00A07324" w:rsidRDefault="00BF598C" w:rsidP="005762DE">
      <w:pPr>
        <w:rPr>
          <w:sz w:val="28"/>
          <w:szCs w:val="28"/>
        </w:rPr>
      </w:pPr>
      <w:r w:rsidRPr="00A07324">
        <w:rPr>
          <w:sz w:val="28"/>
          <w:szCs w:val="28"/>
        </w:rPr>
        <w:t>определение понятий, в применении знаний для решения практических задач, не умеет доказательно обосновать свои суждения;</w:t>
      </w:r>
    </w:p>
    <w:p w:rsidR="00BF598C" w:rsidRPr="00A07324" w:rsidRDefault="00BF598C" w:rsidP="005762DE">
      <w:pPr>
        <w:rPr>
          <w:bCs/>
          <w:iCs/>
          <w:sz w:val="28"/>
          <w:szCs w:val="28"/>
        </w:rPr>
      </w:pPr>
      <w:r w:rsidRPr="00A07324">
        <w:rPr>
          <w:bCs/>
          <w:sz w:val="28"/>
          <w:szCs w:val="28"/>
        </w:rPr>
        <w:t>«Неудовлетворительно</w:t>
      </w:r>
      <w:r w:rsidRPr="00A07324">
        <w:rPr>
          <w:b/>
          <w:bCs/>
          <w:sz w:val="28"/>
          <w:szCs w:val="28"/>
        </w:rPr>
        <w:t>»</w:t>
      </w:r>
      <w:r w:rsidRPr="00A07324">
        <w:rPr>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w:t>
      </w:r>
      <w:r w:rsidRPr="00A07324">
        <w:rPr>
          <w:bCs/>
          <w:iCs/>
          <w:sz w:val="28"/>
          <w:szCs w:val="28"/>
        </w:rPr>
        <w:t>за полное незнание и непонимание учебного материала или отказ отвечать</w:t>
      </w:r>
    </w:p>
    <w:p w:rsidR="00BF598C" w:rsidRPr="00A07324" w:rsidRDefault="00BF598C" w:rsidP="00A07324">
      <w:pPr>
        <w:ind w:firstLine="708"/>
        <w:rPr>
          <w:sz w:val="28"/>
          <w:szCs w:val="28"/>
        </w:rPr>
      </w:pPr>
      <w:r w:rsidRPr="00A07324">
        <w:rPr>
          <w:sz w:val="28"/>
          <w:szCs w:val="28"/>
        </w:rPr>
        <w:t>Таблица 2</w:t>
      </w:r>
    </w:p>
    <w:p w:rsidR="00BF598C" w:rsidRPr="00A07324" w:rsidRDefault="00BF598C" w:rsidP="00A07324">
      <w:pPr>
        <w:ind w:firstLine="567"/>
        <w:rPr>
          <w:b/>
          <w:caps/>
          <w:sz w:val="28"/>
          <w:szCs w:val="28"/>
        </w:rPr>
      </w:pPr>
    </w:p>
    <w:p w:rsidR="00BF598C" w:rsidRPr="00A07324" w:rsidRDefault="00BF598C" w:rsidP="00A07324">
      <w:pPr>
        <w:ind w:firstLine="567"/>
        <w:rPr>
          <w:b/>
          <w:sz w:val="28"/>
          <w:szCs w:val="28"/>
        </w:rPr>
      </w:pPr>
    </w:p>
    <w:p w:rsidR="00BF598C" w:rsidRPr="00A07324" w:rsidRDefault="00BF598C" w:rsidP="00A07324">
      <w:pPr>
        <w:ind w:firstLine="567"/>
        <w:rPr>
          <w:b/>
          <w:sz w:val="28"/>
          <w:szCs w:val="28"/>
        </w:rPr>
      </w:pPr>
      <w:r w:rsidRPr="00A07324">
        <w:rPr>
          <w:b/>
          <w:sz w:val="28"/>
          <w:szCs w:val="28"/>
        </w:rPr>
        <w:t>3.2. Типовые задания для оценивания умений и знаний по дисциплине</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Талламан диктант  (текст)</w:t>
      </w:r>
    </w:p>
    <w:p w:rsidR="00BF598C" w:rsidRPr="00A07324" w:rsidRDefault="00BF598C" w:rsidP="00A07324">
      <w:pPr>
        <w:rPr>
          <w:sz w:val="28"/>
          <w:szCs w:val="28"/>
        </w:rPr>
      </w:pPr>
      <w:r w:rsidRPr="00A07324">
        <w:rPr>
          <w:sz w:val="28"/>
          <w:szCs w:val="28"/>
        </w:rPr>
        <w:t>Тахана вайн бакъо яц ледара хила.</w:t>
      </w:r>
    </w:p>
    <w:p w:rsidR="00BF598C" w:rsidRPr="00A07324" w:rsidRDefault="00BF598C" w:rsidP="00A07324">
      <w:pPr>
        <w:rPr>
          <w:rFonts w:eastAsia="Calibri"/>
          <w:sz w:val="28"/>
          <w:szCs w:val="28"/>
        </w:rPr>
      </w:pPr>
      <w:r w:rsidRPr="00A07324">
        <w:rPr>
          <w:rFonts w:eastAsia="Calibri"/>
          <w:sz w:val="28"/>
          <w:szCs w:val="28"/>
        </w:rPr>
        <w:t>Гуьйренан еха, йочане буьйса яра т1екхачаза. Иштта еанчу суьйренца пешахь йогучу ц1аре  а  хьоьжуш, ширачу хабарщка ла а доьг1уш 1аш  самукъадолура сан. Къаьсттина хазахетара Дадин хабаршка   ладуг1уш. Цхьа хазчу маттаца, ша цигахь хилча санна, дуьйцура Дадас хабар. Тайп-тайпана хуьлура Дадин  дийцарш, амма  х1оразза а,  г1иллакхе хила веза стаг, тешаме хила веза, шен  ц1ийца, нохчалла долчо дийр дац эхье х1ума, массо а х1уманал дезаниг стеган сий ду, башха а дац: зуда я стаг, къонахийн амалш товш ю шинггехь а, олий дерзадора цо шен къамел. Тховса а цхьа ч1ог1а  сахьаьвзина, Дадин хабарша синхьаам баре сатесна дийхира ас: «Дада, дийцахьа суна  хьайн шира хабарш,  хьайна сел ч1ог1а езачу къонахалле сан шовкъ ойуш, боккъал а волчу нохчочун амалех  дийцахьа  суна».Дадас, сан амалера шена деза битамаш лохуш санна,  леррина сан б1аьра а хьаьжна, тийначу озаца шен хабар долийра. Цо, шен дедас дуьйцуш ма-хаззара, хенашца ца хуьйцуш,  ша цигахь хилча санна, оцу хиламийн теш  я коьрта декъашхо ша хилча санна, дуьйцура цкъа мацах нохчийн лаьмнашкахь хилларг, лелларг, шена хезнарг.</w:t>
      </w:r>
    </w:p>
    <w:p w:rsidR="00BF598C" w:rsidRPr="00A07324" w:rsidRDefault="00BF598C" w:rsidP="00A07324">
      <w:pPr>
        <w:ind w:firstLine="708"/>
        <w:rPr>
          <w:rFonts w:eastAsia="Calibri"/>
          <w:sz w:val="28"/>
          <w:szCs w:val="28"/>
        </w:rPr>
      </w:pPr>
      <w:r w:rsidRPr="00A07324">
        <w:rPr>
          <w:rFonts w:eastAsia="Calibri"/>
          <w:sz w:val="28"/>
          <w:szCs w:val="28"/>
        </w:rPr>
        <w:t>Ша дийцинарг т1еч1аг1дора: «Вайн халкъана Дала елларг йоккха хазна ю – шена чохь исбаьхьа 1алам долу Нохчийчоь. Б1еннаш шерашкахь х1окху вайн махкахь, вайн латта т1ехь, хьанал къа а хьоьгуш баьхна вайн дай. Цара мохк а ларбина, дайн г1иллакхаш а лардина, вониг д1а а тоттуш, диканиг т1е а эцна, оьшург, пайденна дерг т1аьхьалонна а дитина. Тахана вайн бакъо яц ледара хила,вешан мотт а, дайн г1иллакхаш а д1атаса, Даймехкан дола ца дан»,- олий.</w:t>
      </w:r>
    </w:p>
    <w:p w:rsidR="00BF598C" w:rsidRPr="00A07324" w:rsidRDefault="00BF598C" w:rsidP="00A07324">
      <w:pPr>
        <w:ind w:firstLine="708"/>
        <w:rPr>
          <w:rFonts w:eastAsia="Calibri"/>
          <w:sz w:val="28"/>
          <w:szCs w:val="28"/>
        </w:rPr>
      </w:pPr>
    </w:p>
    <w:p w:rsidR="00BF598C" w:rsidRPr="00A07324" w:rsidRDefault="00BF598C" w:rsidP="00A07324">
      <w:pPr>
        <w:rPr>
          <w:sz w:val="28"/>
          <w:szCs w:val="28"/>
        </w:rPr>
      </w:pPr>
      <w:r w:rsidRPr="00A07324">
        <w:rPr>
          <w:sz w:val="28"/>
          <w:szCs w:val="28"/>
        </w:rPr>
        <w:t>Петирова П. «Орга» ц1е йолу журнал    №4, 2016ш.</w:t>
      </w:r>
    </w:p>
    <w:p w:rsidR="00BF598C" w:rsidRPr="00A07324" w:rsidRDefault="00BF598C" w:rsidP="00A07324">
      <w:pPr>
        <w:rPr>
          <w:sz w:val="28"/>
          <w:szCs w:val="28"/>
        </w:rPr>
      </w:pPr>
      <w:r w:rsidRPr="00A07324">
        <w:rPr>
          <w:sz w:val="28"/>
          <w:szCs w:val="28"/>
        </w:rPr>
        <w:t xml:space="preserve">     Арсанукаев М. «Замано хуьйций те стаг?»</w:t>
      </w:r>
    </w:p>
    <w:p w:rsidR="00BF598C" w:rsidRPr="00A07324" w:rsidRDefault="00BF598C" w:rsidP="00A07324">
      <w:pPr>
        <w:ind w:firstLine="567"/>
        <w:rPr>
          <w:b/>
          <w:sz w:val="28"/>
          <w:szCs w:val="28"/>
        </w:rPr>
      </w:pPr>
    </w:p>
    <w:p w:rsidR="005C40E1" w:rsidRDefault="005C40E1" w:rsidP="00A07324">
      <w:pPr>
        <w:keepNext/>
        <w:spacing w:line="360" w:lineRule="auto"/>
        <w:outlineLvl w:val="7"/>
        <w:rPr>
          <w:bCs/>
          <w:sz w:val="28"/>
          <w:szCs w:val="28"/>
        </w:rPr>
      </w:pPr>
    </w:p>
    <w:p w:rsidR="005C40E1" w:rsidRDefault="005C40E1" w:rsidP="00A07324">
      <w:pPr>
        <w:keepNext/>
        <w:spacing w:line="360" w:lineRule="auto"/>
        <w:outlineLvl w:val="7"/>
        <w:rPr>
          <w:bCs/>
          <w:sz w:val="28"/>
          <w:szCs w:val="28"/>
        </w:rPr>
      </w:pPr>
    </w:p>
    <w:p w:rsidR="00BF598C" w:rsidRPr="00A07324" w:rsidRDefault="00BF598C" w:rsidP="00A07324">
      <w:pPr>
        <w:keepNext/>
        <w:spacing w:line="360" w:lineRule="auto"/>
        <w:outlineLvl w:val="7"/>
        <w:rPr>
          <w:bCs/>
          <w:sz w:val="28"/>
          <w:szCs w:val="28"/>
        </w:rPr>
      </w:pPr>
      <w:r w:rsidRPr="00A07324">
        <w:rPr>
          <w:bCs/>
          <w:sz w:val="28"/>
          <w:szCs w:val="28"/>
        </w:rPr>
        <w:t>Диктант язъян текст</w:t>
      </w:r>
    </w:p>
    <w:p w:rsidR="00BF598C" w:rsidRPr="00A07324" w:rsidRDefault="00BF598C" w:rsidP="00A07324">
      <w:pPr>
        <w:keepNext/>
        <w:spacing w:line="360" w:lineRule="auto"/>
        <w:outlineLvl w:val="7"/>
        <w:rPr>
          <w:bCs/>
          <w:sz w:val="28"/>
          <w:szCs w:val="28"/>
        </w:rPr>
      </w:pPr>
      <w:r w:rsidRPr="00A07324">
        <w:rPr>
          <w:bCs/>
          <w:sz w:val="28"/>
          <w:szCs w:val="28"/>
        </w:rPr>
        <w:t>Собар</w:t>
      </w:r>
    </w:p>
    <w:p w:rsidR="00BF598C" w:rsidRPr="00A07324" w:rsidRDefault="00BF598C" w:rsidP="00A07324">
      <w:pPr>
        <w:spacing w:line="360" w:lineRule="auto"/>
        <w:rPr>
          <w:sz w:val="28"/>
          <w:szCs w:val="28"/>
        </w:rPr>
      </w:pPr>
      <w:r w:rsidRPr="00A07324">
        <w:rPr>
          <w:sz w:val="28"/>
          <w:szCs w:val="28"/>
        </w:rPr>
        <w:t>Вайн дайшна сийлахь хеттачу синмехаллех цхьаъ ю – собар. Иза шена цхьа хала киртиг тIехIоьттича, къастам бан дезаш, сих ца луш сатоха хьекъал а, ницкъ а хилар ду.</w:t>
      </w:r>
    </w:p>
    <w:p w:rsidR="00BF598C" w:rsidRPr="00A07324" w:rsidRDefault="00BF598C" w:rsidP="00A07324">
      <w:pPr>
        <w:spacing w:line="360" w:lineRule="auto"/>
        <w:ind w:firstLine="709"/>
        <w:rPr>
          <w:sz w:val="28"/>
          <w:szCs w:val="28"/>
        </w:rPr>
      </w:pPr>
      <w:r w:rsidRPr="00A07324">
        <w:rPr>
          <w:sz w:val="28"/>
          <w:szCs w:val="28"/>
        </w:rPr>
        <w:t>Собарх лаьцна дуккха а дуьйцу нохчийн халкъан дийцаршкахь а, иллешкахь а, кицанашкахь а.</w:t>
      </w:r>
    </w:p>
    <w:p w:rsidR="00BF598C" w:rsidRPr="00A07324" w:rsidRDefault="00BF598C" w:rsidP="00A07324">
      <w:pPr>
        <w:spacing w:line="360" w:lineRule="auto"/>
        <w:ind w:firstLine="709"/>
        <w:rPr>
          <w:sz w:val="28"/>
          <w:szCs w:val="28"/>
        </w:rPr>
      </w:pPr>
      <w:r w:rsidRPr="00A07324">
        <w:rPr>
          <w:sz w:val="28"/>
          <w:szCs w:val="28"/>
        </w:rPr>
        <w:t>ЭвтархойнАхьмадахдолчуиллитIехь хила тарлодов, гIалгIазкхичунсобарбахьанехь, цахуьлуш, шина къонахчундоттагIалла а кхоллалуш, дIадоьрзу. ВайниллийнтурпалхойнТайминБийболтан, Исмайлин Дудин, АдинСурхон, кхечеранамалехь, майраллица, хьекъалца, доьналлицацхьаьнахьахошдусобар.</w:t>
      </w:r>
    </w:p>
    <w:p w:rsidR="00BF598C" w:rsidRPr="00A07324" w:rsidRDefault="00BF598C" w:rsidP="00A07324">
      <w:pPr>
        <w:spacing w:line="360" w:lineRule="auto"/>
        <w:rPr>
          <w:sz w:val="28"/>
          <w:szCs w:val="28"/>
        </w:rPr>
      </w:pPr>
      <w:r w:rsidRPr="00A07324">
        <w:rPr>
          <w:sz w:val="28"/>
          <w:szCs w:val="28"/>
        </w:rPr>
        <w:t>Собар а шен-шен даржаш долуш ду: юкъарчу стеган собар, къонахчун собар, Iаламстеган (эвлаяан) собар.</w:t>
      </w:r>
    </w:p>
    <w:p w:rsidR="00BF598C" w:rsidRPr="00A07324" w:rsidRDefault="00BF598C" w:rsidP="00A07324">
      <w:pPr>
        <w:spacing w:line="360" w:lineRule="auto"/>
        <w:ind w:firstLine="709"/>
        <w:rPr>
          <w:sz w:val="28"/>
          <w:szCs w:val="28"/>
        </w:rPr>
      </w:pPr>
      <w:r w:rsidRPr="00A07324">
        <w:rPr>
          <w:sz w:val="28"/>
          <w:szCs w:val="28"/>
        </w:rPr>
        <w:t>Юкъарчу стеган собар вайна хIора дийнахь а оьшу, вовшашца гIиллакхе, цхьа хIума эца хIоьттича шен рагI тIекхаччалц латта, машенахь хилча гIашлочунна  некъ бита… Денна а оьшу вайна собар.</w:t>
      </w:r>
    </w:p>
    <w:p w:rsidR="00BF598C" w:rsidRPr="00A07324" w:rsidRDefault="00BF598C" w:rsidP="00A07324">
      <w:pPr>
        <w:spacing w:line="360" w:lineRule="auto"/>
        <w:ind w:firstLine="709"/>
        <w:rPr>
          <w:sz w:val="28"/>
          <w:szCs w:val="28"/>
        </w:rPr>
      </w:pPr>
      <w:r w:rsidRPr="00A07324">
        <w:rPr>
          <w:sz w:val="28"/>
          <w:szCs w:val="28"/>
        </w:rPr>
        <w:t>Халчу киртигехь нисвелча, зулам ца деш, юьх кIайн цу юкъара вала гечо лахар а, и карор а ду къонахчун собар.</w:t>
      </w:r>
    </w:p>
    <w:p w:rsidR="00BF598C" w:rsidRPr="00A07324" w:rsidRDefault="00BF598C" w:rsidP="00A07324">
      <w:pPr>
        <w:spacing w:line="360" w:lineRule="auto"/>
        <w:ind w:firstLine="709"/>
        <w:rPr>
          <w:sz w:val="28"/>
          <w:szCs w:val="28"/>
        </w:rPr>
      </w:pPr>
      <w:r w:rsidRPr="00A07324">
        <w:rPr>
          <w:sz w:val="28"/>
          <w:szCs w:val="28"/>
        </w:rPr>
        <w:t>МацахТайминБиболтволчувеъна хила цхьа ондастаг, хьо наха чIогIакъонахвубоху, схьавола схьа                                                                                                                                                     аравалашехлатавезахьобохуш, мохь а хьоькхуш. БиболттIецалаьцнацобеананекъ. Цоаьлла: «Шаницкъкъовсушвац, шагIиллакхкъовсушву. ЦутIешахьосаннамайра а вац, шакхоьрушстагву».</w:t>
      </w:r>
    </w:p>
    <w:p w:rsidR="00BF598C" w:rsidRPr="00A07324" w:rsidRDefault="00BF598C" w:rsidP="00A07324">
      <w:pPr>
        <w:spacing w:line="360" w:lineRule="auto"/>
        <w:ind w:firstLine="709"/>
        <w:rPr>
          <w:sz w:val="28"/>
          <w:szCs w:val="28"/>
        </w:rPr>
      </w:pPr>
      <w:r w:rsidRPr="00A07324">
        <w:rPr>
          <w:sz w:val="28"/>
          <w:szCs w:val="28"/>
        </w:rPr>
        <w:t>Вукхо  цецваьлла аьлла: «Ахь хIун дуьйцу, оццул цIе йоккхуш волу хьо муха хуьлу кхоьруш?»</w:t>
      </w:r>
    </w:p>
    <w:p w:rsidR="00BF598C" w:rsidRPr="00A07324" w:rsidRDefault="00BF598C" w:rsidP="00A07324">
      <w:pPr>
        <w:spacing w:line="360" w:lineRule="auto"/>
        <w:ind w:firstLine="709"/>
        <w:rPr>
          <w:sz w:val="28"/>
          <w:szCs w:val="28"/>
        </w:rPr>
      </w:pPr>
      <w:r w:rsidRPr="00A07324">
        <w:rPr>
          <w:sz w:val="28"/>
          <w:szCs w:val="28"/>
        </w:rPr>
        <w:t xml:space="preserve"> «Дера со ван-м вукхоьруш. Со кхоьру нехан махка дIавахча, сайгара цхьа гIалат а даьлла, ас суо а, берриге нохчий а юьхьIаьржа хIитторна; со кхоьру со волчу веана хьаша, цхьана хIуманна реза воцуш дIавахарна; со кхоьру суо бахьанехь нахана зулам даларна... Со гуттар а кхоьруш ваьхна ву </w:t>
      </w:r>
      <w:r w:rsidRPr="00A07324">
        <w:rPr>
          <w:sz w:val="28"/>
          <w:szCs w:val="28"/>
        </w:rPr>
        <w:lastRenderedPageBreak/>
        <w:t>хьуна кху дуьненчохь, хьуо майра стаг лоьхуш велахь, кхечухьа гIуо»,-аьлла Биболта. Шеца иштта къамел дича, ша лелориг дош доцийла а хиъна и онда стаг, шена бехк ма биллахьара, аьлла дIавахнера.</w:t>
      </w:r>
    </w:p>
    <w:p w:rsidR="00BF598C" w:rsidRPr="00A07324" w:rsidRDefault="00BF598C" w:rsidP="00A07324">
      <w:pPr>
        <w:spacing w:line="360" w:lineRule="auto"/>
        <w:rPr>
          <w:sz w:val="28"/>
          <w:szCs w:val="28"/>
        </w:rPr>
      </w:pPr>
      <w:r w:rsidRPr="00A07324">
        <w:rPr>
          <w:sz w:val="28"/>
          <w:szCs w:val="28"/>
        </w:rPr>
        <w:t xml:space="preserve">Ахмадов Муса Магомедович. </w:t>
      </w:r>
    </w:p>
    <w:p w:rsidR="00BF598C" w:rsidRPr="00A07324" w:rsidRDefault="00BF598C" w:rsidP="00A07324">
      <w:pPr>
        <w:spacing w:line="360" w:lineRule="auto"/>
        <w:ind w:firstLine="708"/>
        <w:rPr>
          <w:sz w:val="28"/>
          <w:szCs w:val="28"/>
        </w:rPr>
      </w:pPr>
      <w:r w:rsidRPr="00A07324">
        <w:rPr>
          <w:sz w:val="28"/>
          <w:szCs w:val="28"/>
        </w:rPr>
        <w:t xml:space="preserve"> «Нохчийн г</w:t>
      </w:r>
      <w:r w:rsidRPr="00A07324">
        <w:rPr>
          <w:sz w:val="28"/>
          <w:szCs w:val="28"/>
          <w:lang w:val="en-US"/>
        </w:rPr>
        <w:t>I</w:t>
      </w:r>
      <w:r w:rsidRPr="00A07324">
        <w:rPr>
          <w:sz w:val="28"/>
          <w:szCs w:val="28"/>
        </w:rPr>
        <w:t>иллакх-оьздангалла.»   2011 шо.</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Диктант язъян текст</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Ирсе к1охцал.</w:t>
      </w:r>
    </w:p>
    <w:p w:rsidR="00BF598C" w:rsidRPr="00A07324" w:rsidRDefault="00BF598C" w:rsidP="00A07324">
      <w:pPr>
        <w:ind w:firstLine="708"/>
        <w:rPr>
          <w:sz w:val="28"/>
          <w:szCs w:val="28"/>
        </w:rPr>
      </w:pPr>
      <w:r w:rsidRPr="00A07324">
        <w:rPr>
          <w:sz w:val="28"/>
          <w:szCs w:val="28"/>
        </w:rPr>
        <w:t>Цхьана хьуьнхахь ехаш-1аш яра зу. Цуьнан к1охцалех цхьаъ ирсе хилла, дикачу адамашна беркат дохьуш. Иза луларчу нахана хезна. Амма цхьанне а хууш ца хилла, ирсе к1охцал муьлханиг ду. Т1аккха уггаре а сутарчу стага аьлла: «Вай и зу схьалоцур ю.Цуьнан к1охцалш дерриш  схьа а даьхна, х1оранна цхьацца д1алур ду. Иштта а хуур ду ирсениг муьлха ду.»</w:t>
      </w:r>
    </w:p>
    <w:p w:rsidR="00BF598C" w:rsidRPr="00A07324" w:rsidRDefault="00BF598C" w:rsidP="00A07324">
      <w:pPr>
        <w:rPr>
          <w:sz w:val="28"/>
          <w:szCs w:val="28"/>
        </w:rPr>
      </w:pPr>
      <w:r w:rsidRPr="00A07324">
        <w:rPr>
          <w:sz w:val="28"/>
          <w:szCs w:val="28"/>
        </w:rPr>
        <w:t xml:space="preserve">      Цул т1аьхьа нах зу лаха бахана, цхьаъ воцург . «Садолу х1ума ен а йийна , даьккхина  ирс  суна  ца оьшу»,- аьлла, ц1ахь 1ийна иза.</w:t>
      </w:r>
    </w:p>
    <w:p w:rsidR="00BF598C" w:rsidRPr="00A07324" w:rsidRDefault="00BF598C" w:rsidP="00A07324">
      <w:pPr>
        <w:rPr>
          <w:sz w:val="28"/>
          <w:szCs w:val="28"/>
        </w:rPr>
      </w:pPr>
      <w:r w:rsidRPr="00A07324">
        <w:rPr>
          <w:sz w:val="28"/>
          <w:szCs w:val="28"/>
        </w:rPr>
        <w:t>Цхьана  дийнахь дечке вахана  и миска стаг. Наха лоьху зу т1ееана цунна. Адамийн маттахь  ийстхилла иза: «Хьан догц1ена ойланаш, хьанал дахар а девза суна. Сайн ирсе к1охцал ас хьуна д1ало. Зуламечу нахана со карор яц»,-аьлла, к1охцал д1а а делла, д1аяхана зу.</w:t>
      </w:r>
    </w:p>
    <w:p w:rsidR="00BF598C" w:rsidRPr="00A07324" w:rsidRDefault="00BF598C" w:rsidP="00A07324">
      <w:pPr>
        <w:rPr>
          <w:sz w:val="28"/>
          <w:szCs w:val="28"/>
        </w:rPr>
      </w:pPr>
      <w:r w:rsidRPr="00A07324">
        <w:rPr>
          <w:sz w:val="28"/>
          <w:szCs w:val="28"/>
        </w:rPr>
        <w:t xml:space="preserve">        Мел лехарх нахана зу ца карийна. Ткъа воккхачу стеган керта ирс а, беркат а деана.</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Нохчийн фольклор.</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 Хаарш зер. Т1едиллар.</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p>
    <w:p w:rsidR="00BF598C" w:rsidRPr="00A07324" w:rsidRDefault="00BF598C" w:rsidP="00A07324">
      <w:pPr>
        <w:outlineLvl w:val="0"/>
        <w:rPr>
          <w:bCs/>
          <w:sz w:val="28"/>
          <w:szCs w:val="28"/>
        </w:rPr>
      </w:pPr>
      <w:r w:rsidRPr="00A07324">
        <w:rPr>
          <w:bCs/>
          <w:sz w:val="28"/>
          <w:szCs w:val="28"/>
        </w:rPr>
        <w:t xml:space="preserve">                                                Нохчийн мотт </w:t>
      </w:r>
    </w:p>
    <w:p w:rsidR="00BF598C" w:rsidRPr="00A07324" w:rsidRDefault="00BF598C" w:rsidP="00A07324">
      <w:pPr>
        <w:outlineLvl w:val="0"/>
        <w:rPr>
          <w:bCs/>
          <w:sz w:val="28"/>
          <w:szCs w:val="28"/>
        </w:rPr>
      </w:pPr>
      <w:r w:rsidRPr="00A07324">
        <w:rPr>
          <w:bCs/>
          <w:sz w:val="28"/>
          <w:szCs w:val="28"/>
        </w:rPr>
        <w:t xml:space="preserve">                            Леррина, ойла  а еш, еша текст</w:t>
      </w:r>
    </w:p>
    <w:p w:rsidR="00BF598C" w:rsidRPr="00A07324" w:rsidRDefault="00BF598C" w:rsidP="00A07324">
      <w:pPr>
        <w:outlineLvl w:val="0"/>
        <w:rPr>
          <w:b/>
          <w:bCs/>
          <w:sz w:val="28"/>
          <w:szCs w:val="28"/>
        </w:rPr>
      </w:pPr>
    </w:p>
    <w:p w:rsidR="00BF598C" w:rsidRPr="00A07324" w:rsidRDefault="00BF598C" w:rsidP="00A07324">
      <w:pPr>
        <w:spacing w:line="360" w:lineRule="auto"/>
        <w:ind w:firstLine="708"/>
        <w:rPr>
          <w:sz w:val="28"/>
          <w:szCs w:val="28"/>
        </w:rPr>
      </w:pPr>
      <w:r w:rsidRPr="00A07324">
        <w:rPr>
          <w:sz w:val="28"/>
          <w:szCs w:val="28"/>
        </w:rPr>
        <w:t xml:space="preserve">Ламанан кийрара схьадаьлла, шийлачу маьхьарца охьанехьа сихделира Хи. Иза т1е1ийдалора  ирачу  т1улгашна, да…ийчу чхернашна, цуьнан  некъ  луьйцура пепнийн ханнаша, мокхазан бердаша, жаг1анан баьрзнаша. Амма иза сацо ни..къ бацара. Т1улгаш шеца охьаидадора цо,чхерашна оьг1азе пе беттара,бух охкура,тулг1ешца т1..хула лелхара. Дечиг т1адайора. Мохой, малхой кхуьнан тешаме накъостий хуьлий, муръюьлуьйтура иза. Т1аккха х1ара ларадора цуьнца. Жаг1анан баьрзнаш дашадой, д1адохура…                                                                                                  </w:t>
      </w:r>
    </w:p>
    <w:p w:rsidR="005C40E1" w:rsidRDefault="00BF598C" w:rsidP="00A07324">
      <w:pPr>
        <w:spacing w:line="360" w:lineRule="auto"/>
        <w:ind w:firstLine="708"/>
        <w:rPr>
          <w:sz w:val="28"/>
          <w:szCs w:val="28"/>
        </w:rPr>
      </w:pPr>
      <w:r w:rsidRPr="00A07324">
        <w:rPr>
          <w:sz w:val="28"/>
          <w:szCs w:val="28"/>
        </w:rPr>
        <w:t xml:space="preserve">Уггар халанаш мокхазан бердаш дара. Сада1ар доцуш, дийнахь а, буса а т…салора царах Хи. Дош (ца) хуьлура. (Духа)долура. Ницкъаш а гулбой, юха а чухьодура. Бердийн ондачу т1улгех етталуш, дамар-дарц хуьлий, </w:t>
      </w:r>
    </w:p>
    <w:p w:rsidR="005C40E1" w:rsidRDefault="005C40E1" w:rsidP="00A07324">
      <w:pPr>
        <w:spacing w:line="360" w:lineRule="auto"/>
        <w:ind w:firstLine="708"/>
        <w:rPr>
          <w:sz w:val="28"/>
          <w:szCs w:val="28"/>
        </w:rPr>
      </w:pPr>
    </w:p>
    <w:p w:rsidR="00BF598C" w:rsidRPr="00A07324" w:rsidRDefault="00BF598C" w:rsidP="00A07324">
      <w:pPr>
        <w:spacing w:line="360" w:lineRule="auto"/>
        <w:ind w:firstLine="708"/>
        <w:rPr>
          <w:sz w:val="28"/>
          <w:szCs w:val="28"/>
        </w:rPr>
      </w:pPr>
      <w:r w:rsidRPr="00A07324">
        <w:rPr>
          <w:sz w:val="28"/>
          <w:szCs w:val="28"/>
        </w:rPr>
        <w:t xml:space="preserve">аталора тулг1енаш. Т1аккха царна кхин 1…мира: хьасталой,яьржий, хьоьстура бердаш. Шерашкахь, иттанаш шерашкахь, б1…шерашкахь… Эххар а, мокхазан бердийн йи…сарера долий, дарделла  ц1оькъа  лом  санна, лахенга, йорт оьций, доьдура и. </w:t>
      </w:r>
    </w:p>
    <w:p w:rsidR="00BF598C" w:rsidRPr="00A07324" w:rsidRDefault="00BF598C" w:rsidP="00A07324">
      <w:pPr>
        <w:spacing w:line="360" w:lineRule="auto"/>
        <w:ind w:firstLine="708"/>
        <w:rPr>
          <w:sz w:val="28"/>
          <w:szCs w:val="28"/>
        </w:rPr>
      </w:pPr>
      <w:r w:rsidRPr="00A07324">
        <w:rPr>
          <w:bCs/>
          <w:sz w:val="28"/>
          <w:szCs w:val="28"/>
        </w:rPr>
        <w:t>1аьно б1аьсте   аьхкено гуьйре х…цуш  де буьйсанга лесташ  суьйре</w:t>
      </w:r>
    </w:p>
    <w:p w:rsidR="00BF598C" w:rsidRPr="00A07324" w:rsidRDefault="00BF598C" w:rsidP="00A07324">
      <w:pPr>
        <w:spacing w:line="360" w:lineRule="auto"/>
        <w:rPr>
          <w:sz w:val="28"/>
          <w:szCs w:val="28"/>
        </w:rPr>
      </w:pPr>
      <w:r w:rsidRPr="00A07324">
        <w:rPr>
          <w:bCs/>
          <w:sz w:val="28"/>
          <w:szCs w:val="28"/>
        </w:rPr>
        <w:t>1уьйренга йолуш  д1аоьху зама. Хин болар дац  хедаш  лахлуш. Иза даима цхьабосса ду: некъ беш…</w:t>
      </w:r>
    </w:p>
    <w:p w:rsidR="00BF598C" w:rsidRPr="00A07324" w:rsidRDefault="00BF598C" w:rsidP="00A07324">
      <w:pPr>
        <w:spacing w:line="360" w:lineRule="auto"/>
        <w:outlineLvl w:val="0"/>
        <w:rPr>
          <w:bCs/>
          <w:sz w:val="28"/>
          <w:szCs w:val="28"/>
        </w:rPr>
      </w:pPr>
      <w:r w:rsidRPr="00A07324">
        <w:rPr>
          <w:bCs/>
          <w:sz w:val="28"/>
          <w:szCs w:val="28"/>
        </w:rPr>
        <w:t xml:space="preserve">     - Мича сихделла хьо  Х1ун 1алашо ю  ахь юьхьара лаьцнарг</w:t>
      </w:r>
    </w:p>
    <w:p w:rsidR="00BF598C" w:rsidRPr="00A07324" w:rsidRDefault="00BF598C" w:rsidP="00A07324">
      <w:pPr>
        <w:spacing w:line="360" w:lineRule="auto"/>
        <w:rPr>
          <w:bCs/>
          <w:sz w:val="28"/>
          <w:szCs w:val="28"/>
        </w:rPr>
      </w:pPr>
      <w:r w:rsidRPr="00A07324">
        <w:rPr>
          <w:bCs/>
          <w:sz w:val="28"/>
          <w:szCs w:val="28"/>
        </w:rPr>
        <w:t xml:space="preserve">     -Даха сихделла. 1алашо – дахар…</w:t>
      </w:r>
    </w:p>
    <w:p w:rsidR="00BF598C" w:rsidRPr="00A07324" w:rsidRDefault="00BF598C" w:rsidP="00A07324">
      <w:pPr>
        <w:spacing w:line="360" w:lineRule="auto"/>
        <w:rPr>
          <w:bCs/>
          <w:sz w:val="28"/>
          <w:szCs w:val="28"/>
        </w:rPr>
      </w:pPr>
      <w:r w:rsidRPr="00A07324">
        <w:rPr>
          <w:bCs/>
          <w:sz w:val="28"/>
          <w:szCs w:val="28"/>
        </w:rPr>
        <w:t xml:space="preserve">          Доккха са доккхуш санна  белшаш  д1асасаттайой  аренца даьржа Хи. Амма парг1ат( м) ца долу. Хьалхахьа бу  бехха  некъ. Х1орда т1е некъ…</w:t>
      </w:r>
    </w:p>
    <w:p w:rsidR="00BF598C" w:rsidRPr="00A07324" w:rsidRDefault="00BF598C" w:rsidP="00A07324">
      <w:pPr>
        <w:spacing w:line="360" w:lineRule="auto"/>
        <w:rPr>
          <w:sz w:val="28"/>
          <w:szCs w:val="28"/>
        </w:rPr>
      </w:pPr>
      <w:r w:rsidRPr="00A07324">
        <w:rPr>
          <w:sz w:val="28"/>
          <w:szCs w:val="28"/>
        </w:rPr>
        <w:t xml:space="preserve">   (Л.Яхъяев «Гиххойн Таймасха»)</w:t>
      </w:r>
    </w:p>
    <w:p w:rsidR="00BF598C" w:rsidRPr="00A07324" w:rsidRDefault="00BF598C" w:rsidP="00A07324">
      <w:pPr>
        <w:spacing w:line="360" w:lineRule="auto"/>
        <w:rPr>
          <w:sz w:val="28"/>
          <w:szCs w:val="28"/>
        </w:rPr>
      </w:pPr>
      <w:r w:rsidRPr="00A07324">
        <w:rPr>
          <w:sz w:val="28"/>
          <w:szCs w:val="28"/>
        </w:rPr>
        <w:t>1)</w:t>
      </w:r>
      <w:r w:rsidRPr="00A07324">
        <w:rPr>
          <w:bCs/>
          <w:sz w:val="28"/>
          <w:szCs w:val="28"/>
        </w:rPr>
        <w:t>Яздаза дитина элпаш д1аязде.</w:t>
      </w:r>
    </w:p>
    <w:p w:rsidR="00BF598C" w:rsidRPr="00A07324" w:rsidRDefault="00BF598C" w:rsidP="00A07324">
      <w:pPr>
        <w:rPr>
          <w:bCs/>
          <w:sz w:val="28"/>
          <w:szCs w:val="28"/>
        </w:rPr>
      </w:pPr>
      <w:r w:rsidRPr="00A07324">
        <w:rPr>
          <w:bCs/>
          <w:sz w:val="28"/>
          <w:szCs w:val="28"/>
        </w:rPr>
        <w:t>2)  Билгалъяьккхинчу кийсакехь дахказа  дитина сацаран хьаьркаш дахка.</w:t>
      </w:r>
    </w:p>
    <w:p w:rsidR="00BF598C" w:rsidRPr="00A07324" w:rsidRDefault="00BF598C" w:rsidP="00A07324">
      <w:pPr>
        <w:spacing w:line="360" w:lineRule="auto"/>
        <w:rPr>
          <w:sz w:val="28"/>
          <w:szCs w:val="28"/>
        </w:rPr>
      </w:pPr>
      <w:r w:rsidRPr="00A07324">
        <w:rPr>
          <w:sz w:val="28"/>
          <w:szCs w:val="28"/>
        </w:rPr>
        <w:t xml:space="preserve">    3)   </w:t>
      </w:r>
      <w:r w:rsidRPr="00A07324">
        <w:rPr>
          <w:bCs/>
          <w:sz w:val="28"/>
          <w:szCs w:val="28"/>
        </w:rPr>
        <w:t>Т1аккха х1ара ларадора цуьнца</w:t>
      </w:r>
      <w:r w:rsidRPr="00A07324">
        <w:rPr>
          <w:sz w:val="28"/>
          <w:szCs w:val="28"/>
        </w:rPr>
        <w:t>.- предложенера къамелан дакъош билгалдаха. Жоп:</w:t>
      </w:r>
    </w:p>
    <w:p w:rsidR="00BF598C" w:rsidRPr="00A07324" w:rsidRDefault="00BF598C" w:rsidP="00A07324">
      <w:pPr>
        <w:spacing w:line="360" w:lineRule="auto"/>
        <w:ind w:left="210"/>
        <w:rPr>
          <w:sz w:val="28"/>
          <w:szCs w:val="28"/>
        </w:rPr>
      </w:pPr>
      <w:r w:rsidRPr="00A07324">
        <w:rPr>
          <w:sz w:val="28"/>
          <w:szCs w:val="28"/>
        </w:rPr>
        <w:t>4)Т1улгаш шеца охьаидадора цо,чхерашна оьг1азе пе беттара,бух охкура,тулг1ешца т1ехула лелхара</w:t>
      </w:r>
      <w:r w:rsidRPr="00A07324">
        <w:rPr>
          <w:b/>
          <w:sz w:val="28"/>
          <w:szCs w:val="28"/>
        </w:rPr>
        <w:t>.-</w:t>
      </w:r>
      <w:r w:rsidRPr="00A07324">
        <w:rPr>
          <w:sz w:val="28"/>
          <w:szCs w:val="28"/>
        </w:rPr>
        <w:t xml:space="preserve"> предложени:</w:t>
      </w:r>
    </w:p>
    <w:p w:rsidR="00BF598C" w:rsidRPr="00A07324" w:rsidRDefault="00BF598C" w:rsidP="00A07324">
      <w:pPr>
        <w:spacing w:line="360" w:lineRule="auto"/>
        <w:rPr>
          <w:sz w:val="28"/>
          <w:szCs w:val="28"/>
        </w:rPr>
      </w:pPr>
      <w:r w:rsidRPr="00A07324">
        <w:rPr>
          <w:sz w:val="28"/>
          <w:szCs w:val="28"/>
        </w:rPr>
        <w:t>1) цхьалхе, чолхе ю;</w:t>
      </w:r>
    </w:p>
    <w:p w:rsidR="00BF598C" w:rsidRPr="00A07324" w:rsidRDefault="00BF598C" w:rsidP="00A07324">
      <w:pPr>
        <w:spacing w:line="360" w:lineRule="auto"/>
        <w:rPr>
          <w:sz w:val="28"/>
          <w:szCs w:val="28"/>
        </w:rPr>
      </w:pPr>
      <w:r w:rsidRPr="00A07324">
        <w:rPr>
          <w:sz w:val="28"/>
          <w:szCs w:val="28"/>
        </w:rPr>
        <w:t>2) чолхе-карара ю;</w:t>
      </w:r>
    </w:p>
    <w:p w:rsidR="00BF598C" w:rsidRPr="00A07324" w:rsidRDefault="00BF598C" w:rsidP="00A07324">
      <w:pPr>
        <w:spacing w:line="360" w:lineRule="auto"/>
        <w:rPr>
          <w:sz w:val="28"/>
          <w:szCs w:val="28"/>
        </w:rPr>
      </w:pPr>
      <w:r w:rsidRPr="00A07324">
        <w:rPr>
          <w:sz w:val="28"/>
          <w:szCs w:val="28"/>
        </w:rPr>
        <w:t>3) чолхе-цхьаьнакхетта ю;</w:t>
      </w:r>
    </w:p>
    <w:p w:rsidR="00BF598C" w:rsidRPr="00A07324" w:rsidRDefault="00BF598C" w:rsidP="00A07324">
      <w:pPr>
        <w:spacing w:line="360" w:lineRule="auto"/>
        <w:rPr>
          <w:sz w:val="28"/>
          <w:szCs w:val="28"/>
        </w:rPr>
      </w:pPr>
      <w:r w:rsidRPr="00A07324">
        <w:rPr>
          <w:sz w:val="28"/>
          <w:szCs w:val="28"/>
        </w:rPr>
        <w:t>4)</w:t>
      </w:r>
      <w:r w:rsidRPr="00A07324">
        <w:rPr>
          <w:bCs/>
          <w:sz w:val="28"/>
          <w:szCs w:val="28"/>
        </w:rPr>
        <w:t>цхьалхе, цхьанатайпанарчу меженашца чолхеяьлла предложени ю</w:t>
      </w:r>
    </w:p>
    <w:p w:rsidR="00BF598C" w:rsidRPr="00A07324" w:rsidRDefault="00BF598C" w:rsidP="00A07324">
      <w:pPr>
        <w:spacing w:line="360" w:lineRule="auto"/>
        <w:rPr>
          <w:sz w:val="28"/>
          <w:szCs w:val="28"/>
        </w:rPr>
      </w:pPr>
      <w:r w:rsidRPr="00A07324">
        <w:rPr>
          <w:sz w:val="28"/>
          <w:szCs w:val="28"/>
        </w:rPr>
        <w:t>5)Оьрсийн матте гочде дешнаш:</w:t>
      </w:r>
    </w:p>
    <w:p w:rsidR="00BF598C" w:rsidRPr="00A07324" w:rsidRDefault="00BF598C" w:rsidP="00A07324">
      <w:pPr>
        <w:spacing w:line="360" w:lineRule="auto"/>
        <w:rPr>
          <w:b/>
          <w:bCs/>
          <w:sz w:val="28"/>
          <w:szCs w:val="28"/>
        </w:rPr>
      </w:pPr>
      <w:r w:rsidRPr="00A07324">
        <w:rPr>
          <w:sz w:val="28"/>
          <w:szCs w:val="28"/>
        </w:rPr>
        <w:t>ханнаш</w:t>
      </w:r>
      <w:r w:rsidRPr="00A07324">
        <w:rPr>
          <w:b/>
          <w:bCs/>
          <w:sz w:val="28"/>
          <w:szCs w:val="28"/>
        </w:rPr>
        <w:t xml:space="preserve">-   </w:t>
      </w:r>
    </w:p>
    <w:p w:rsidR="00BF598C" w:rsidRPr="00A07324" w:rsidRDefault="00BF598C" w:rsidP="00A07324">
      <w:pPr>
        <w:spacing w:line="360" w:lineRule="auto"/>
        <w:rPr>
          <w:b/>
          <w:bCs/>
          <w:sz w:val="28"/>
          <w:szCs w:val="28"/>
        </w:rPr>
      </w:pPr>
      <w:r w:rsidRPr="00A07324">
        <w:rPr>
          <w:sz w:val="28"/>
          <w:szCs w:val="28"/>
        </w:rPr>
        <w:t xml:space="preserve">бердаш   - </w:t>
      </w:r>
    </w:p>
    <w:p w:rsidR="00BF598C" w:rsidRPr="00A07324" w:rsidRDefault="00BF598C" w:rsidP="00A07324">
      <w:pPr>
        <w:spacing w:line="360" w:lineRule="auto"/>
        <w:rPr>
          <w:sz w:val="28"/>
          <w:szCs w:val="28"/>
        </w:rPr>
      </w:pPr>
      <w:r w:rsidRPr="00A07324">
        <w:rPr>
          <w:sz w:val="28"/>
          <w:szCs w:val="28"/>
        </w:rPr>
        <w:t xml:space="preserve">тулг1енаш - </w:t>
      </w:r>
    </w:p>
    <w:p w:rsidR="00BF598C" w:rsidRPr="00A07324" w:rsidRDefault="00BF598C" w:rsidP="00A07324">
      <w:pPr>
        <w:rPr>
          <w:sz w:val="28"/>
          <w:szCs w:val="28"/>
        </w:rPr>
      </w:pPr>
      <w:r w:rsidRPr="00A07324">
        <w:rPr>
          <w:sz w:val="28"/>
          <w:szCs w:val="28"/>
        </w:rPr>
        <w:t xml:space="preserve">6) 1) (ца) хуьлура,  </w:t>
      </w:r>
      <w:r w:rsidRPr="00A07324">
        <w:rPr>
          <w:bCs/>
          <w:sz w:val="28"/>
          <w:szCs w:val="28"/>
        </w:rPr>
        <w:t>(духа)</w:t>
      </w:r>
      <w:r w:rsidRPr="00A07324">
        <w:rPr>
          <w:sz w:val="28"/>
          <w:szCs w:val="28"/>
        </w:rPr>
        <w:t xml:space="preserve"> долура, парг1ат(м)  дешнаш нийса  д1аязде; 2)дийца къовларшна юкъахь  далийнарш  муьлха къамелан дакъош ду я дешнийн х1оттаман муьлха дакъош ду; 3)  хьайгара цхьацца масал даладе цу бакъонашца дог1у.____________________________________________________________</w:t>
      </w:r>
    </w:p>
    <w:p w:rsidR="00BF598C" w:rsidRPr="00A07324" w:rsidRDefault="00BF598C" w:rsidP="00A07324">
      <w:pPr>
        <w:rPr>
          <w:sz w:val="28"/>
          <w:szCs w:val="28"/>
        </w:rPr>
      </w:pPr>
      <w:r w:rsidRPr="00A07324">
        <w:rPr>
          <w:sz w:val="28"/>
          <w:szCs w:val="28"/>
        </w:rPr>
        <w:t>_________________________________________________________________</w:t>
      </w:r>
    </w:p>
    <w:p w:rsidR="00BF598C" w:rsidRPr="00A07324" w:rsidRDefault="00BF598C" w:rsidP="00A07324">
      <w:pPr>
        <w:rPr>
          <w:sz w:val="28"/>
          <w:szCs w:val="28"/>
        </w:rPr>
      </w:pPr>
      <w:r w:rsidRPr="00A07324">
        <w:rPr>
          <w:sz w:val="28"/>
          <w:szCs w:val="28"/>
        </w:rPr>
        <w:lastRenderedPageBreak/>
        <w:t>7) Бердийн ондачу  т1улгех етталуш, даммар-дарц хуьлий, аталора тулг1енаш.  – предложенера  фразеологизм  схьаязъе , маь1на даста , оьрсийн матте гочъе .</w:t>
      </w:r>
    </w:p>
    <w:p w:rsidR="00BF598C" w:rsidRPr="00A07324" w:rsidRDefault="00BF598C" w:rsidP="00A07324">
      <w:pPr>
        <w:rPr>
          <w:sz w:val="28"/>
          <w:szCs w:val="28"/>
        </w:rPr>
      </w:pPr>
      <w:r w:rsidRPr="00A07324">
        <w:rPr>
          <w:sz w:val="28"/>
          <w:szCs w:val="28"/>
        </w:rPr>
        <w:t xml:space="preserve"> Жоп: ________________________________________________________________</w:t>
      </w:r>
    </w:p>
    <w:p w:rsidR="00BF598C" w:rsidRPr="00A07324" w:rsidRDefault="00BF598C" w:rsidP="00A07324">
      <w:pPr>
        <w:rPr>
          <w:sz w:val="28"/>
          <w:szCs w:val="28"/>
        </w:rPr>
      </w:pPr>
      <w:r w:rsidRPr="00A07324">
        <w:rPr>
          <w:sz w:val="28"/>
          <w:szCs w:val="28"/>
        </w:rPr>
        <w:t>8)  Схьаязде текста юкъара   билгалдешнаш, хьайгара ши масал даладе</w:t>
      </w:r>
    </w:p>
    <w:p w:rsidR="00BF598C" w:rsidRPr="00A07324" w:rsidRDefault="00BF598C" w:rsidP="00A07324">
      <w:pPr>
        <w:rPr>
          <w:sz w:val="28"/>
          <w:szCs w:val="28"/>
        </w:rPr>
      </w:pPr>
      <w:r w:rsidRPr="00A07324">
        <w:rPr>
          <w:sz w:val="28"/>
          <w:szCs w:val="28"/>
        </w:rPr>
        <w:t>_________________________________________________________________</w:t>
      </w:r>
    </w:p>
    <w:p w:rsidR="00BF598C" w:rsidRPr="00A07324" w:rsidRDefault="00BF598C" w:rsidP="00A07324">
      <w:pPr>
        <w:rPr>
          <w:sz w:val="28"/>
          <w:szCs w:val="28"/>
        </w:rPr>
      </w:pPr>
      <w:r w:rsidRPr="00A07324">
        <w:rPr>
          <w:sz w:val="28"/>
          <w:szCs w:val="28"/>
        </w:rPr>
        <w:t xml:space="preserve">10)  Бетар, х1ара ч1ерий, адамаш санна, масех тайпана ма ду.-бохучу предложенера   Бетар боху дош:     </w:t>
      </w:r>
    </w:p>
    <w:p w:rsidR="00BF598C" w:rsidRPr="00A07324" w:rsidRDefault="00BF598C" w:rsidP="00A07324">
      <w:pPr>
        <w:rPr>
          <w:sz w:val="28"/>
          <w:szCs w:val="28"/>
        </w:rPr>
      </w:pPr>
      <w:r w:rsidRPr="00A07324">
        <w:rPr>
          <w:sz w:val="28"/>
          <w:szCs w:val="28"/>
        </w:rPr>
        <w:t xml:space="preserve">1) подлежащи  ду;  </w:t>
      </w:r>
    </w:p>
    <w:p w:rsidR="00BF598C" w:rsidRPr="00A07324" w:rsidRDefault="00BF598C" w:rsidP="00A07324">
      <w:pPr>
        <w:ind w:left="360"/>
        <w:rPr>
          <w:sz w:val="28"/>
          <w:szCs w:val="28"/>
        </w:rPr>
      </w:pPr>
      <w:r w:rsidRPr="00A07324">
        <w:rPr>
          <w:sz w:val="28"/>
          <w:szCs w:val="28"/>
        </w:rPr>
        <w:t xml:space="preserve">2) нийса кхачам  бу;  </w:t>
      </w:r>
    </w:p>
    <w:p w:rsidR="00BF598C" w:rsidRPr="00A07324" w:rsidRDefault="00BF598C" w:rsidP="00A07324">
      <w:pPr>
        <w:ind w:left="360"/>
        <w:rPr>
          <w:sz w:val="28"/>
          <w:szCs w:val="28"/>
        </w:rPr>
      </w:pPr>
      <w:r w:rsidRPr="00A07324">
        <w:rPr>
          <w:sz w:val="28"/>
          <w:szCs w:val="28"/>
        </w:rPr>
        <w:t>3) лач кхачам бу;</w:t>
      </w:r>
    </w:p>
    <w:p w:rsidR="00BF598C" w:rsidRPr="00A07324" w:rsidRDefault="00BF598C" w:rsidP="00A07324">
      <w:pPr>
        <w:rPr>
          <w:b/>
          <w:bCs/>
          <w:sz w:val="28"/>
          <w:szCs w:val="28"/>
        </w:rPr>
      </w:pPr>
      <w:r w:rsidRPr="00A07324">
        <w:rPr>
          <w:sz w:val="28"/>
          <w:szCs w:val="28"/>
        </w:rPr>
        <w:t xml:space="preserve">4) </w:t>
      </w:r>
      <w:r w:rsidRPr="00A07324">
        <w:rPr>
          <w:bCs/>
          <w:sz w:val="28"/>
          <w:szCs w:val="28"/>
        </w:rPr>
        <w:t>цхьа меже яц.</w:t>
      </w:r>
    </w:p>
    <w:p w:rsidR="00BF598C" w:rsidRPr="00A07324" w:rsidRDefault="00BF598C" w:rsidP="00A07324">
      <w:pPr>
        <w:rPr>
          <w:bCs/>
          <w:sz w:val="28"/>
          <w:szCs w:val="28"/>
        </w:rPr>
      </w:pPr>
      <w:r w:rsidRPr="00A07324">
        <w:rPr>
          <w:bCs/>
          <w:sz w:val="28"/>
          <w:szCs w:val="28"/>
        </w:rPr>
        <w:t>11) Кхечу  маттахь  ма-кхоллара,  т1еэцна  дош  кхолларх  олу:</w:t>
      </w:r>
    </w:p>
    <w:p w:rsidR="00BF598C" w:rsidRPr="00A07324" w:rsidRDefault="00BF598C" w:rsidP="00A07324">
      <w:pPr>
        <w:rPr>
          <w:sz w:val="28"/>
          <w:szCs w:val="28"/>
        </w:rPr>
      </w:pPr>
      <w:r w:rsidRPr="00A07324">
        <w:rPr>
          <w:sz w:val="28"/>
          <w:szCs w:val="28"/>
        </w:rPr>
        <w:t xml:space="preserve">  1) терминологи;</w:t>
      </w:r>
    </w:p>
    <w:p w:rsidR="00BF598C" w:rsidRPr="00A07324" w:rsidRDefault="00BF598C" w:rsidP="00A07324">
      <w:pPr>
        <w:spacing w:line="360" w:lineRule="auto"/>
        <w:rPr>
          <w:sz w:val="28"/>
          <w:szCs w:val="28"/>
        </w:rPr>
      </w:pPr>
      <w:r w:rsidRPr="00A07324">
        <w:rPr>
          <w:sz w:val="28"/>
          <w:szCs w:val="28"/>
        </w:rPr>
        <w:t xml:space="preserve">      2) семасиологи;  </w:t>
      </w:r>
    </w:p>
    <w:p w:rsidR="00BF598C" w:rsidRPr="00A07324" w:rsidRDefault="00BF598C" w:rsidP="00A07324">
      <w:pPr>
        <w:spacing w:line="360" w:lineRule="auto"/>
        <w:rPr>
          <w:sz w:val="28"/>
          <w:szCs w:val="28"/>
        </w:rPr>
      </w:pPr>
      <w:r w:rsidRPr="00A07324">
        <w:rPr>
          <w:sz w:val="28"/>
          <w:szCs w:val="28"/>
        </w:rPr>
        <w:t xml:space="preserve">     3) проффесионализм;   </w:t>
      </w:r>
    </w:p>
    <w:p w:rsidR="00BF598C" w:rsidRPr="00A07324" w:rsidRDefault="00BF598C" w:rsidP="00A07324">
      <w:pPr>
        <w:spacing w:line="360" w:lineRule="auto"/>
        <w:rPr>
          <w:sz w:val="28"/>
          <w:szCs w:val="28"/>
        </w:rPr>
      </w:pPr>
      <w:r w:rsidRPr="00A07324">
        <w:rPr>
          <w:sz w:val="28"/>
          <w:szCs w:val="28"/>
        </w:rPr>
        <w:t xml:space="preserve">     4)</w:t>
      </w:r>
      <w:r w:rsidRPr="00A07324">
        <w:rPr>
          <w:bCs/>
          <w:sz w:val="28"/>
          <w:szCs w:val="28"/>
        </w:rPr>
        <w:t xml:space="preserve">калька.  </w:t>
      </w:r>
    </w:p>
    <w:p w:rsidR="00BF598C" w:rsidRPr="00A07324" w:rsidRDefault="00BF598C" w:rsidP="00A07324">
      <w:pPr>
        <w:outlineLvl w:val="0"/>
        <w:rPr>
          <w:sz w:val="28"/>
          <w:szCs w:val="28"/>
        </w:rPr>
      </w:pPr>
      <w:r w:rsidRPr="00A07324">
        <w:rPr>
          <w:sz w:val="28"/>
          <w:szCs w:val="28"/>
        </w:rPr>
        <w:t xml:space="preserve">12.Нохчийн дешнашкахь ца яздо элпаш:     </w:t>
      </w:r>
    </w:p>
    <w:p w:rsidR="00BF598C" w:rsidRPr="00A07324" w:rsidRDefault="00BF598C" w:rsidP="00A07324">
      <w:pPr>
        <w:rPr>
          <w:sz w:val="28"/>
          <w:szCs w:val="28"/>
        </w:rPr>
      </w:pPr>
      <w:r w:rsidRPr="00A07324">
        <w:rPr>
          <w:sz w:val="28"/>
          <w:szCs w:val="28"/>
        </w:rPr>
        <w:t>а)а,г1, д, с;   б) к, х, э, ю;   в) ц, о, я, и.   г) ё, ф, щ, ы.</w:t>
      </w:r>
    </w:p>
    <w:p w:rsidR="00BF598C" w:rsidRPr="00A07324" w:rsidRDefault="00BF598C" w:rsidP="00A07324">
      <w:pPr>
        <w:outlineLvl w:val="0"/>
        <w:rPr>
          <w:sz w:val="28"/>
          <w:szCs w:val="28"/>
        </w:rPr>
      </w:pPr>
      <w:r w:rsidRPr="00A07324">
        <w:rPr>
          <w:sz w:val="28"/>
          <w:szCs w:val="28"/>
        </w:rPr>
        <w:t>13. Нохчийн алфавитехь маса элп ду, царех шалха маса ду?</w:t>
      </w:r>
    </w:p>
    <w:p w:rsidR="00BF598C" w:rsidRPr="00A07324" w:rsidRDefault="00BF598C" w:rsidP="00A07324">
      <w:pPr>
        <w:ind w:left="360"/>
        <w:rPr>
          <w:sz w:val="28"/>
          <w:szCs w:val="28"/>
        </w:rPr>
      </w:pPr>
      <w:r w:rsidRPr="00A07324">
        <w:rPr>
          <w:sz w:val="28"/>
          <w:szCs w:val="28"/>
        </w:rPr>
        <w:t>а) 49, 15;      б) 48, 14;      в) 47, 13;      г) 46, 12.</w:t>
      </w:r>
    </w:p>
    <w:p w:rsidR="00BF598C" w:rsidRPr="00A07324" w:rsidRDefault="00BF598C" w:rsidP="00A07324">
      <w:pPr>
        <w:rPr>
          <w:sz w:val="28"/>
          <w:szCs w:val="28"/>
        </w:rPr>
      </w:pPr>
      <w:r w:rsidRPr="00A07324">
        <w:rPr>
          <w:sz w:val="28"/>
          <w:szCs w:val="28"/>
        </w:rPr>
        <w:t xml:space="preserve">7.    </w:t>
      </w:r>
      <w:r w:rsidRPr="00A07324">
        <w:rPr>
          <w:bCs/>
          <w:sz w:val="28"/>
          <w:szCs w:val="28"/>
        </w:rPr>
        <w:t>Нохчийн  х1инцалера  алфавит х1оттийна ю</w:t>
      </w:r>
    </w:p>
    <w:p w:rsidR="00BF598C" w:rsidRPr="00A07324" w:rsidRDefault="00BF598C" w:rsidP="00A07324">
      <w:pPr>
        <w:rPr>
          <w:sz w:val="28"/>
          <w:szCs w:val="28"/>
        </w:rPr>
      </w:pPr>
      <w:r w:rsidRPr="00A07324">
        <w:rPr>
          <w:color w:val="000000"/>
          <w:sz w:val="28"/>
          <w:szCs w:val="28"/>
        </w:rPr>
        <w:t xml:space="preserve"> 1) </w:t>
      </w:r>
      <w:r w:rsidRPr="00A07324">
        <w:rPr>
          <w:sz w:val="28"/>
          <w:szCs w:val="28"/>
        </w:rPr>
        <w:t>кириллицин  буха  т1ехь</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2) </w:t>
      </w:r>
      <w:r w:rsidRPr="00A07324">
        <w:rPr>
          <w:sz w:val="28"/>
          <w:szCs w:val="28"/>
        </w:rPr>
        <w:t>латиницин  буха т1ехь</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3) </w:t>
      </w:r>
      <w:r w:rsidRPr="00A07324">
        <w:rPr>
          <w:sz w:val="28"/>
          <w:szCs w:val="28"/>
        </w:rPr>
        <w:t>1аьрбийн  алфавита буха т1ехь</w:t>
      </w:r>
    </w:p>
    <w:p w:rsidR="00BF598C" w:rsidRPr="00A07324" w:rsidRDefault="00BF598C" w:rsidP="00A07324">
      <w:pPr>
        <w:widowControl w:val="0"/>
        <w:autoSpaceDE w:val="0"/>
        <w:autoSpaceDN w:val="0"/>
        <w:adjustRightInd w:val="0"/>
        <w:rPr>
          <w:sz w:val="28"/>
          <w:szCs w:val="28"/>
        </w:rPr>
      </w:pPr>
      <w:r w:rsidRPr="00A07324">
        <w:rPr>
          <w:color w:val="000000"/>
          <w:sz w:val="28"/>
          <w:szCs w:val="28"/>
        </w:rPr>
        <w:t xml:space="preserve">             4) </w:t>
      </w:r>
      <w:r w:rsidRPr="00A07324">
        <w:rPr>
          <w:sz w:val="28"/>
          <w:szCs w:val="28"/>
        </w:rPr>
        <w:t>гуьржийн  алфавита буха т1ех</w:t>
      </w:r>
    </w:p>
    <w:p w:rsidR="00BF598C" w:rsidRPr="00A07324" w:rsidRDefault="00BF598C" w:rsidP="00A07324">
      <w:pPr>
        <w:widowControl w:val="0"/>
        <w:autoSpaceDE w:val="0"/>
        <w:autoSpaceDN w:val="0"/>
        <w:adjustRightInd w:val="0"/>
        <w:rPr>
          <w:sz w:val="28"/>
          <w:szCs w:val="28"/>
        </w:rPr>
      </w:pPr>
    </w:p>
    <w:p w:rsidR="00BF598C" w:rsidRPr="00A07324" w:rsidRDefault="00BF598C" w:rsidP="00A07324">
      <w:pPr>
        <w:widowControl w:val="0"/>
        <w:autoSpaceDE w:val="0"/>
        <w:autoSpaceDN w:val="0"/>
        <w:adjustRightInd w:val="0"/>
        <w:rPr>
          <w:sz w:val="28"/>
          <w:szCs w:val="28"/>
        </w:rPr>
      </w:pPr>
    </w:p>
    <w:p w:rsidR="00BF598C" w:rsidRPr="00A07324" w:rsidRDefault="00BF598C" w:rsidP="00A07324">
      <w:pPr>
        <w:rPr>
          <w:sz w:val="28"/>
          <w:szCs w:val="28"/>
        </w:rPr>
      </w:pPr>
      <w:r w:rsidRPr="00A07324">
        <w:rPr>
          <w:sz w:val="28"/>
          <w:szCs w:val="28"/>
        </w:rPr>
        <w:t>Тесташ т1ехь болх.</w:t>
      </w:r>
    </w:p>
    <w:p w:rsidR="00BF598C" w:rsidRPr="00A07324" w:rsidRDefault="00BF598C" w:rsidP="00A07324">
      <w:pPr>
        <w:rPr>
          <w:rFonts w:eastAsia="Calibri"/>
          <w:sz w:val="28"/>
          <w:szCs w:val="28"/>
        </w:rPr>
      </w:pPr>
      <w:r w:rsidRPr="00A07324">
        <w:rPr>
          <w:rFonts w:eastAsia="Calibri"/>
          <w:sz w:val="28"/>
          <w:szCs w:val="28"/>
        </w:rPr>
        <w:t>Тест 1</w:t>
      </w:r>
    </w:p>
    <w:p w:rsidR="00BF598C" w:rsidRPr="00A07324" w:rsidRDefault="00BF598C" w:rsidP="00A07324">
      <w:pPr>
        <w:rPr>
          <w:rFonts w:eastAsia="Calibri"/>
          <w:bCs/>
          <w:sz w:val="28"/>
          <w:szCs w:val="28"/>
        </w:rPr>
      </w:pPr>
      <w:r w:rsidRPr="00A07324">
        <w:rPr>
          <w:rFonts w:eastAsia="Calibri"/>
          <w:bCs/>
          <w:sz w:val="28"/>
          <w:szCs w:val="28"/>
        </w:rPr>
        <w:t>Муьлхачу   хандешнаш</w:t>
      </w:r>
      <w:r w:rsidR="005B1688" w:rsidRPr="00A07324">
        <w:rPr>
          <w:rFonts w:eastAsia="Calibri"/>
          <w:bCs/>
          <w:sz w:val="28"/>
          <w:szCs w:val="28"/>
        </w:rPr>
        <w:t>а  гойту хьалха  яхана  хан ?</w:t>
      </w:r>
    </w:p>
    <w:p w:rsidR="00BF598C" w:rsidRPr="00A07324" w:rsidRDefault="00BF598C" w:rsidP="00A07324">
      <w:pPr>
        <w:rPr>
          <w:rFonts w:eastAsia="Calibri"/>
          <w:sz w:val="28"/>
          <w:szCs w:val="28"/>
        </w:rPr>
      </w:pPr>
      <w:r w:rsidRPr="00A07324">
        <w:rPr>
          <w:rFonts w:eastAsia="Calibri"/>
          <w:sz w:val="28"/>
          <w:szCs w:val="28"/>
        </w:rPr>
        <w:t>1)  вицвелла, ладег1на, хьагъелла;</w:t>
      </w:r>
    </w:p>
    <w:p w:rsidR="00BF598C" w:rsidRPr="00A07324" w:rsidRDefault="00BF598C" w:rsidP="00A07324">
      <w:pPr>
        <w:rPr>
          <w:rFonts w:eastAsia="Calibri"/>
          <w:sz w:val="28"/>
          <w:szCs w:val="28"/>
        </w:rPr>
      </w:pPr>
      <w:r w:rsidRPr="00A07324">
        <w:rPr>
          <w:rFonts w:eastAsia="Calibri"/>
          <w:sz w:val="28"/>
          <w:szCs w:val="28"/>
        </w:rPr>
        <w:t>+2)  дагаихнера, баьхнера, хьагъеллера;</w:t>
      </w:r>
    </w:p>
    <w:p w:rsidR="00BF598C" w:rsidRPr="00A07324" w:rsidRDefault="00BF598C" w:rsidP="00A07324">
      <w:pPr>
        <w:rPr>
          <w:rFonts w:eastAsia="Calibri"/>
          <w:sz w:val="28"/>
          <w:szCs w:val="28"/>
        </w:rPr>
      </w:pPr>
      <w:r w:rsidRPr="00A07324">
        <w:rPr>
          <w:rFonts w:eastAsia="Calibri"/>
          <w:sz w:val="28"/>
          <w:szCs w:val="28"/>
        </w:rPr>
        <w:t>3)  дийци, ладуьйг1и,  вицви;</w:t>
      </w:r>
    </w:p>
    <w:p w:rsidR="00BF598C" w:rsidRPr="00A07324" w:rsidRDefault="00BF598C" w:rsidP="00A07324">
      <w:pPr>
        <w:rPr>
          <w:rFonts w:eastAsia="Calibri"/>
          <w:sz w:val="28"/>
          <w:szCs w:val="28"/>
        </w:rPr>
      </w:pPr>
      <w:r w:rsidRPr="00A07324">
        <w:rPr>
          <w:rFonts w:eastAsia="Calibri"/>
          <w:sz w:val="28"/>
          <w:szCs w:val="28"/>
        </w:rPr>
        <w:t>4)   ладуг1ура, дуьйцура,  хьаглора.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2</w:t>
      </w:r>
    </w:p>
    <w:p w:rsidR="00BF598C" w:rsidRPr="00A07324" w:rsidRDefault="00BF598C" w:rsidP="00A07324">
      <w:pPr>
        <w:rPr>
          <w:rFonts w:eastAsia="Calibri"/>
          <w:bCs/>
          <w:sz w:val="28"/>
          <w:szCs w:val="28"/>
        </w:rPr>
      </w:pPr>
      <w:r w:rsidRPr="00A07324">
        <w:rPr>
          <w:rFonts w:eastAsia="Calibri"/>
          <w:bCs/>
          <w:sz w:val="28"/>
          <w:szCs w:val="28"/>
        </w:rPr>
        <w:t>Муьлха</w:t>
      </w:r>
      <w:r w:rsidR="005B1688" w:rsidRPr="00A07324">
        <w:rPr>
          <w:rFonts w:eastAsia="Calibri"/>
          <w:bCs/>
          <w:sz w:val="28"/>
          <w:szCs w:val="28"/>
        </w:rPr>
        <w:t xml:space="preserve">  предложени  ю  т1едожоран? </w:t>
      </w:r>
    </w:p>
    <w:p w:rsidR="00BF598C" w:rsidRPr="00A07324" w:rsidRDefault="00BF598C" w:rsidP="00A07324">
      <w:pPr>
        <w:rPr>
          <w:rFonts w:eastAsia="Calibri"/>
          <w:sz w:val="28"/>
          <w:szCs w:val="28"/>
        </w:rPr>
      </w:pPr>
      <w:r w:rsidRPr="00A07324">
        <w:rPr>
          <w:rFonts w:eastAsia="Calibri"/>
          <w:sz w:val="28"/>
          <w:szCs w:val="28"/>
        </w:rPr>
        <w:t>1)  Шийла  яра   тахана  арахь.</w:t>
      </w:r>
    </w:p>
    <w:p w:rsidR="00BF598C" w:rsidRPr="00A07324" w:rsidRDefault="00BF598C" w:rsidP="00A07324">
      <w:pPr>
        <w:rPr>
          <w:rFonts w:eastAsia="Calibri"/>
          <w:sz w:val="28"/>
          <w:szCs w:val="28"/>
        </w:rPr>
      </w:pPr>
      <w:r w:rsidRPr="00A07324">
        <w:rPr>
          <w:rFonts w:eastAsia="Calibri"/>
          <w:sz w:val="28"/>
          <w:szCs w:val="28"/>
        </w:rPr>
        <w:t>2)  Ма  сиха  д1адели-кх  х1ара  де!</w:t>
      </w:r>
    </w:p>
    <w:p w:rsidR="00BF598C" w:rsidRPr="00A07324" w:rsidRDefault="00BF598C" w:rsidP="00A07324">
      <w:pPr>
        <w:rPr>
          <w:rFonts w:eastAsia="Calibri"/>
          <w:sz w:val="28"/>
          <w:szCs w:val="28"/>
        </w:rPr>
      </w:pPr>
      <w:r w:rsidRPr="00A07324">
        <w:rPr>
          <w:rFonts w:eastAsia="Calibri"/>
          <w:sz w:val="28"/>
          <w:szCs w:val="28"/>
        </w:rPr>
        <w:t>+3)  Ц1ахь  бан  белла  болх  кхочушбе.</w:t>
      </w:r>
    </w:p>
    <w:p w:rsidR="00BF598C" w:rsidRPr="00A07324" w:rsidRDefault="00BF598C" w:rsidP="00A07324">
      <w:pPr>
        <w:rPr>
          <w:rFonts w:eastAsia="Calibri"/>
          <w:sz w:val="28"/>
          <w:szCs w:val="28"/>
        </w:rPr>
      </w:pPr>
      <w:r w:rsidRPr="00A07324">
        <w:rPr>
          <w:rFonts w:eastAsia="Calibri"/>
          <w:sz w:val="28"/>
          <w:szCs w:val="28"/>
        </w:rPr>
        <w:t>4)  Хьо  вог1ий  соьца?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3</w:t>
      </w:r>
    </w:p>
    <w:p w:rsidR="00BF598C" w:rsidRPr="00A07324" w:rsidRDefault="00BF598C" w:rsidP="00A07324">
      <w:pPr>
        <w:rPr>
          <w:rFonts w:eastAsia="Calibri"/>
          <w:bCs/>
          <w:sz w:val="28"/>
          <w:szCs w:val="28"/>
        </w:rPr>
      </w:pPr>
      <w:r w:rsidRPr="00A07324">
        <w:rPr>
          <w:rFonts w:eastAsia="Calibri"/>
          <w:bCs/>
          <w:sz w:val="28"/>
          <w:szCs w:val="28"/>
        </w:rPr>
        <w:t xml:space="preserve">Тешам ? иза  къонахчун  коьрта  амал  ю. </w:t>
      </w:r>
    </w:p>
    <w:p w:rsidR="00BF598C" w:rsidRPr="00A07324" w:rsidRDefault="00BF598C" w:rsidP="00A07324">
      <w:pPr>
        <w:rPr>
          <w:rFonts w:eastAsia="Calibri"/>
          <w:b/>
          <w:bCs/>
          <w:sz w:val="28"/>
          <w:szCs w:val="28"/>
        </w:rPr>
      </w:pPr>
      <w:r w:rsidRPr="00A07324">
        <w:rPr>
          <w:rFonts w:eastAsia="Calibri"/>
          <w:bCs/>
          <w:sz w:val="28"/>
          <w:szCs w:val="28"/>
        </w:rPr>
        <w:lastRenderedPageBreak/>
        <w:t>Мотт ? иза  массо  х1уманан  а  бух  бу.</w:t>
      </w:r>
      <w:r w:rsidRPr="00A07324">
        <w:rPr>
          <w:rFonts w:eastAsia="Calibri"/>
          <w:b/>
          <w:bCs/>
          <w:sz w:val="28"/>
          <w:szCs w:val="28"/>
        </w:rPr>
        <w:t xml:space="preserve"> – </w:t>
      </w:r>
      <w:r w:rsidRPr="00A07324">
        <w:rPr>
          <w:rFonts w:eastAsia="Calibri"/>
          <w:bCs/>
          <w:sz w:val="28"/>
          <w:szCs w:val="28"/>
        </w:rPr>
        <w:t xml:space="preserve">предложенешкахь муьлха сацаран  хьаьркаш х1итто деза? </w:t>
      </w:r>
    </w:p>
    <w:p w:rsidR="00BF598C" w:rsidRPr="00A07324" w:rsidRDefault="00BF598C" w:rsidP="00A07324">
      <w:pPr>
        <w:rPr>
          <w:rFonts w:eastAsia="Calibri"/>
          <w:sz w:val="28"/>
          <w:szCs w:val="28"/>
        </w:rPr>
      </w:pPr>
      <w:r w:rsidRPr="00A07324">
        <w:rPr>
          <w:rFonts w:eastAsia="Calibri"/>
          <w:sz w:val="28"/>
          <w:szCs w:val="28"/>
        </w:rPr>
        <w:t>1)  ц1оьмалгаш  яхка  еза;</w:t>
      </w:r>
    </w:p>
    <w:p w:rsidR="00BF598C" w:rsidRPr="00A07324" w:rsidRDefault="00BF598C" w:rsidP="00A07324">
      <w:pPr>
        <w:rPr>
          <w:rFonts w:eastAsia="Calibri"/>
          <w:sz w:val="28"/>
          <w:szCs w:val="28"/>
        </w:rPr>
      </w:pPr>
      <w:r w:rsidRPr="00A07324">
        <w:rPr>
          <w:rFonts w:eastAsia="Calibri"/>
          <w:sz w:val="28"/>
          <w:szCs w:val="28"/>
        </w:rPr>
        <w:t>2)  х1уммаъ  йилла  ца  еза;</w:t>
      </w:r>
    </w:p>
    <w:p w:rsidR="00BF598C" w:rsidRPr="00A07324" w:rsidRDefault="00BF598C" w:rsidP="00A07324">
      <w:pPr>
        <w:rPr>
          <w:rFonts w:eastAsia="Calibri"/>
          <w:sz w:val="28"/>
          <w:szCs w:val="28"/>
        </w:rPr>
      </w:pPr>
      <w:r w:rsidRPr="00A07324">
        <w:rPr>
          <w:rFonts w:eastAsia="Calibri"/>
          <w:sz w:val="28"/>
          <w:szCs w:val="28"/>
        </w:rPr>
        <w:t>+3)  тиреш  яхка  еза;</w:t>
      </w:r>
    </w:p>
    <w:p w:rsidR="00BF598C" w:rsidRPr="00A07324" w:rsidRDefault="00BF598C" w:rsidP="00A07324">
      <w:pPr>
        <w:rPr>
          <w:rFonts w:eastAsia="Calibri"/>
          <w:sz w:val="28"/>
          <w:szCs w:val="28"/>
        </w:rPr>
      </w:pPr>
      <w:r w:rsidRPr="00A07324">
        <w:rPr>
          <w:rFonts w:eastAsia="Calibri"/>
          <w:sz w:val="28"/>
          <w:szCs w:val="28"/>
        </w:rPr>
        <w:t>4)   шит1адам  билла  беза.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4</w:t>
      </w:r>
    </w:p>
    <w:p w:rsidR="00BF598C" w:rsidRPr="00A07324" w:rsidRDefault="00BF598C" w:rsidP="00A07324">
      <w:pPr>
        <w:rPr>
          <w:rFonts w:eastAsia="Calibri"/>
          <w:sz w:val="28"/>
          <w:szCs w:val="28"/>
        </w:rPr>
      </w:pPr>
      <w:r w:rsidRPr="00A07324">
        <w:rPr>
          <w:rFonts w:eastAsia="Calibri"/>
          <w:sz w:val="28"/>
          <w:szCs w:val="28"/>
        </w:rPr>
        <w:t>Х1</w:t>
      </w:r>
      <w:r w:rsidR="005B1688" w:rsidRPr="00A07324">
        <w:rPr>
          <w:rFonts w:eastAsia="Calibri"/>
          <w:sz w:val="28"/>
          <w:szCs w:val="28"/>
        </w:rPr>
        <w:t xml:space="preserve">ара  дешнаш  антонимаш  ду: </w:t>
      </w:r>
    </w:p>
    <w:p w:rsidR="00BF598C" w:rsidRPr="00A07324" w:rsidRDefault="00BF598C" w:rsidP="00A07324">
      <w:pPr>
        <w:rPr>
          <w:rFonts w:eastAsia="Calibri"/>
          <w:sz w:val="28"/>
          <w:szCs w:val="28"/>
        </w:rPr>
      </w:pPr>
      <w:r w:rsidRPr="00A07324">
        <w:rPr>
          <w:rFonts w:eastAsia="Calibri"/>
          <w:sz w:val="28"/>
          <w:szCs w:val="28"/>
        </w:rPr>
        <w:t>+1) дошло – г1ашло;</w:t>
      </w:r>
    </w:p>
    <w:p w:rsidR="00BF598C" w:rsidRPr="00A07324" w:rsidRDefault="00BF598C" w:rsidP="00A07324">
      <w:pPr>
        <w:rPr>
          <w:rFonts w:eastAsia="Calibri"/>
          <w:sz w:val="28"/>
          <w:szCs w:val="28"/>
        </w:rPr>
      </w:pPr>
      <w:r w:rsidRPr="00A07324">
        <w:rPr>
          <w:rFonts w:eastAsia="Calibri"/>
          <w:sz w:val="28"/>
          <w:szCs w:val="28"/>
        </w:rPr>
        <w:t>2) харж - зен;</w:t>
      </w:r>
    </w:p>
    <w:p w:rsidR="00BF598C" w:rsidRPr="00A07324" w:rsidRDefault="00BF598C" w:rsidP="00A07324">
      <w:pPr>
        <w:rPr>
          <w:rFonts w:eastAsia="Calibri"/>
          <w:sz w:val="28"/>
          <w:szCs w:val="28"/>
        </w:rPr>
      </w:pPr>
      <w:r w:rsidRPr="00A07324">
        <w:rPr>
          <w:rFonts w:eastAsia="Calibri"/>
          <w:sz w:val="28"/>
          <w:szCs w:val="28"/>
        </w:rPr>
        <w:t>3) текх - шун;</w:t>
      </w:r>
    </w:p>
    <w:p w:rsidR="00BF598C" w:rsidRPr="00A07324" w:rsidRDefault="00BF598C" w:rsidP="00A07324">
      <w:pPr>
        <w:rPr>
          <w:rFonts w:eastAsia="Calibri"/>
          <w:sz w:val="28"/>
          <w:szCs w:val="28"/>
        </w:rPr>
      </w:pPr>
      <w:r w:rsidRPr="00A07324">
        <w:rPr>
          <w:rFonts w:eastAsia="Calibri"/>
          <w:sz w:val="28"/>
          <w:szCs w:val="28"/>
        </w:rPr>
        <w:t>4) жам1 – хьесап.</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5</w:t>
      </w:r>
    </w:p>
    <w:p w:rsidR="00BF598C" w:rsidRPr="00A07324" w:rsidRDefault="00BF598C" w:rsidP="00A07324">
      <w:pPr>
        <w:rPr>
          <w:rFonts w:eastAsia="Calibri"/>
          <w:sz w:val="28"/>
          <w:szCs w:val="28"/>
        </w:rPr>
      </w:pPr>
      <w:r w:rsidRPr="00A07324">
        <w:rPr>
          <w:rFonts w:eastAsia="Calibri"/>
          <w:sz w:val="28"/>
          <w:szCs w:val="28"/>
        </w:rPr>
        <w:t>Муьлха  терахь</w:t>
      </w:r>
      <w:r w:rsidR="005B1688" w:rsidRPr="00A07324">
        <w:rPr>
          <w:rFonts w:eastAsia="Calibri"/>
          <w:sz w:val="28"/>
          <w:szCs w:val="28"/>
        </w:rPr>
        <w:t>дешнаш  нийса   яздина  дац?</w:t>
      </w:r>
    </w:p>
    <w:p w:rsidR="00BF598C" w:rsidRPr="00A07324" w:rsidRDefault="00BF598C" w:rsidP="00A07324">
      <w:pPr>
        <w:rPr>
          <w:rFonts w:eastAsia="Calibri"/>
          <w:sz w:val="28"/>
          <w:szCs w:val="28"/>
        </w:rPr>
      </w:pPr>
      <w:r w:rsidRPr="00A07324">
        <w:rPr>
          <w:rFonts w:eastAsia="Calibri"/>
          <w:sz w:val="28"/>
          <w:szCs w:val="28"/>
        </w:rPr>
        <w:t>+1)Йолхуьйтталг1а, вуьрх1ийтталг1а, берх1ийтталг1а;</w:t>
      </w:r>
    </w:p>
    <w:p w:rsidR="00BF598C" w:rsidRPr="00A07324" w:rsidRDefault="00BF598C" w:rsidP="00A07324">
      <w:pPr>
        <w:rPr>
          <w:rFonts w:eastAsia="Calibri"/>
          <w:sz w:val="28"/>
          <w:szCs w:val="28"/>
        </w:rPr>
      </w:pPr>
      <w:r w:rsidRPr="00A07324">
        <w:rPr>
          <w:rFonts w:eastAsia="Calibri"/>
          <w:sz w:val="28"/>
          <w:szCs w:val="28"/>
        </w:rPr>
        <w:t>2)Цхьайтталг1а, кхойтталг1а, шуьйтталг1а;</w:t>
      </w:r>
    </w:p>
    <w:p w:rsidR="00BF598C" w:rsidRPr="00A07324" w:rsidRDefault="00BF598C" w:rsidP="00A07324">
      <w:pPr>
        <w:rPr>
          <w:rFonts w:eastAsia="Calibri"/>
          <w:sz w:val="28"/>
          <w:szCs w:val="28"/>
        </w:rPr>
      </w:pPr>
      <w:r w:rsidRPr="00A07324">
        <w:rPr>
          <w:rFonts w:eastAsia="Calibri"/>
          <w:sz w:val="28"/>
          <w:szCs w:val="28"/>
        </w:rPr>
        <w:t>3)Йолхуьтталг1а, вуьрх1итталг1а, берх1итталг1а;</w:t>
      </w:r>
    </w:p>
    <w:p w:rsidR="00BF598C" w:rsidRPr="00A07324" w:rsidRDefault="00BF598C" w:rsidP="00A07324">
      <w:pPr>
        <w:rPr>
          <w:rFonts w:eastAsia="Calibri"/>
          <w:sz w:val="28"/>
          <w:szCs w:val="28"/>
        </w:rPr>
      </w:pPr>
      <w:r w:rsidRPr="00A07324">
        <w:rPr>
          <w:rFonts w:eastAsia="Calibri"/>
          <w:sz w:val="28"/>
          <w:szCs w:val="28"/>
        </w:rPr>
        <w:t>4)Борх1алг1а, уьссалг1а, ткъайоьсналг1а.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6</w:t>
      </w:r>
    </w:p>
    <w:p w:rsidR="00BF598C" w:rsidRPr="00A07324" w:rsidRDefault="00BF598C" w:rsidP="00A07324">
      <w:pPr>
        <w:rPr>
          <w:rFonts w:eastAsia="Calibri"/>
          <w:bCs/>
          <w:sz w:val="28"/>
          <w:szCs w:val="28"/>
        </w:rPr>
      </w:pPr>
      <w:r w:rsidRPr="00A07324">
        <w:rPr>
          <w:rFonts w:eastAsia="Calibri"/>
          <w:bCs/>
          <w:sz w:val="28"/>
          <w:szCs w:val="28"/>
        </w:rPr>
        <w:t xml:space="preserve">Х1окху  предложенехь бакъду  </w:t>
      </w:r>
      <w:r w:rsidR="005B1688" w:rsidRPr="00A07324">
        <w:rPr>
          <w:rFonts w:eastAsia="Calibri"/>
          <w:bCs/>
          <w:sz w:val="28"/>
          <w:szCs w:val="28"/>
        </w:rPr>
        <w:t xml:space="preserve">боху  дош  къаьстина  яздо: </w:t>
      </w:r>
    </w:p>
    <w:p w:rsidR="00BF598C" w:rsidRPr="00A07324" w:rsidRDefault="00BF598C" w:rsidP="00A07324">
      <w:pPr>
        <w:rPr>
          <w:rFonts w:eastAsia="Calibri"/>
          <w:sz w:val="28"/>
          <w:szCs w:val="28"/>
        </w:rPr>
      </w:pPr>
      <w:r w:rsidRPr="00A07324">
        <w:rPr>
          <w:rFonts w:eastAsia="Calibri"/>
          <w:sz w:val="28"/>
          <w:szCs w:val="28"/>
        </w:rPr>
        <w:t>+1)  Арахь  кхоьлина  яра, бакъ(ду)  шийла  яцара.</w:t>
      </w:r>
    </w:p>
    <w:p w:rsidR="00BF598C" w:rsidRPr="00A07324" w:rsidRDefault="00BF598C" w:rsidP="00A07324">
      <w:pPr>
        <w:rPr>
          <w:rFonts w:eastAsia="Calibri"/>
          <w:sz w:val="28"/>
          <w:szCs w:val="28"/>
        </w:rPr>
      </w:pPr>
      <w:r w:rsidRPr="00A07324">
        <w:rPr>
          <w:rFonts w:eastAsia="Calibri"/>
          <w:color w:val="FF0000"/>
          <w:sz w:val="28"/>
          <w:szCs w:val="28"/>
        </w:rPr>
        <w:t>+</w:t>
      </w:r>
      <w:r w:rsidRPr="00A07324">
        <w:rPr>
          <w:rFonts w:eastAsia="Calibri"/>
          <w:sz w:val="28"/>
          <w:szCs w:val="28"/>
        </w:rPr>
        <w:t>2)  Ахь мел  бохург  бакъ(ду).</w:t>
      </w:r>
    </w:p>
    <w:p w:rsidR="00BF598C" w:rsidRPr="00A07324" w:rsidRDefault="00BF598C" w:rsidP="00A07324">
      <w:pPr>
        <w:rPr>
          <w:rFonts w:eastAsia="Calibri"/>
          <w:sz w:val="28"/>
          <w:szCs w:val="28"/>
        </w:rPr>
      </w:pPr>
      <w:r w:rsidRPr="00A07324">
        <w:rPr>
          <w:rFonts w:eastAsia="Calibri"/>
          <w:sz w:val="28"/>
          <w:szCs w:val="28"/>
        </w:rPr>
        <w:t>3)  Нанас  дукха  дийхира,  бакъ(ду) к1ант  саца  туьгуш  вацара.</w:t>
      </w:r>
    </w:p>
    <w:p w:rsidR="00BF598C" w:rsidRPr="00A07324" w:rsidRDefault="00BF598C" w:rsidP="00A07324">
      <w:pPr>
        <w:rPr>
          <w:rFonts w:eastAsia="Calibri"/>
          <w:sz w:val="28"/>
          <w:szCs w:val="28"/>
        </w:rPr>
      </w:pPr>
      <w:r w:rsidRPr="00A07324">
        <w:rPr>
          <w:rFonts w:eastAsia="Calibri"/>
          <w:sz w:val="28"/>
          <w:szCs w:val="28"/>
        </w:rPr>
        <w:t xml:space="preserve">4)  Сирла-хьаьрса Нурседа  ц1ена шен нана яра, бакъ(ду) амал дениг   </w:t>
      </w:r>
    </w:p>
    <w:p w:rsidR="00BF598C" w:rsidRPr="00A07324" w:rsidRDefault="00BF598C" w:rsidP="00A07324">
      <w:pPr>
        <w:rPr>
          <w:rFonts w:eastAsia="Calibri"/>
          <w:sz w:val="28"/>
          <w:szCs w:val="28"/>
        </w:rPr>
      </w:pPr>
      <w:r w:rsidRPr="00A07324">
        <w:rPr>
          <w:rFonts w:eastAsia="Calibri"/>
          <w:sz w:val="28"/>
          <w:szCs w:val="28"/>
        </w:rPr>
        <w:t>кхаьчнера цуьнга.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7</w:t>
      </w:r>
    </w:p>
    <w:p w:rsidR="00BF598C" w:rsidRPr="00A07324" w:rsidRDefault="00BF598C" w:rsidP="00A07324">
      <w:pPr>
        <w:rPr>
          <w:rFonts w:eastAsia="Calibri"/>
          <w:sz w:val="28"/>
          <w:szCs w:val="28"/>
        </w:rPr>
      </w:pPr>
      <w:r w:rsidRPr="00A07324">
        <w:rPr>
          <w:rFonts w:eastAsia="Calibri"/>
          <w:sz w:val="28"/>
          <w:szCs w:val="28"/>
        </w:rPr>
        <w:t>Кху  предложенехь  ц1оьмалгаш  яхкар</w:t>
      </w:r>
      <w:r w:rsidR="005B1688" w:rsidRPr="00A07324">
        <w:rPr>
          <w:rFonts w:eastAsia="Calibri"/>
          <w:sz w:val="28"/>
          <w:szCs w:val="28"/>
        </w:rPr>
        <w:t>ан  нийса   вариант  къастае:</w:t>
      </w:r>
    </w:p>
    <w:p w:rsidR="00BF598C" w:rsidRPr="00A07324" w:rsidRDefault="00BF598C" w:rsidP="00A07324">
      <w:pPr>
        <w:rPr>
          <w:rFonts w:eastAsia="Calibri"/>
          <w:sz w:val="28"/>
          <w:szCs w:val="28"/>
        </w:rPr>
      </w:pPr>
    </w:p>
    <w:p w:rsidR="00BF598C" w:rsidRPr="00A07324" w:rsidRDefault="00BF598C" w:rsidP="00A07324">
      <w:pPr>
        <w:rPr>
          <w:rFonts w:eastAsia="Calibri"/>
          <w:bCs/>
          <w:sz w:val="28"/>
          <w:szCs w:val="28"/>
        </w:rPr>
      </w:pPr>
      <w:r w:rsidRPr="00A07324">
        <w:rPr>
          <w:rFonts w:eastAsia="Calibri"/>
          <w:bCs/>
          <w:sz w:val="28"/>
          <w:szCs w:val="28"/>
        </w:rPr>
        <w:t>Нохчийн  г1араваьллачу (1) говзачу   поэтан  Ахьмад  Сулеймановн  произведенеш (2) к1орггерчу  хьекъалца  а(3)  лаккхарчу  говзаллица  а(4) йоккхачу  исбаьхьаллица   а(5)  язйина  йолу (6)  1аламат (7) хаза  а(8)   дика  а(9)  ю.</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1,3,4,5,8</w:t>
      </w:r>
    </w:p>
    <w:p w:rsidR="00BF598C" w:rsidRPr="00A07324" w:rsidRDefault="00BF598C" w:rsidP="00A07324">
      <w:pPr>
        <w:rPr>
          <w:rFonts w:eastAsia="Calibri"/>
          <w:sz w:val="28"/>
          <w:szCs w:val="28"/>
        </w:rPr>
      </w:pPr>
      <w:r w:rsidRPr="00A07324">
        <w:rPr>
          <w:rFonts w:eastAsia="Calibri"/>
          <w:sz w:val="28"/>
          <w:szCs w:val="28"/>
        </w:rPr>
        <w:t xml:space="preserve">+2)  1,3,4,6,7,8  </w:t>
      </w:r>
    </w:p>
    <w:p w:rsidR="00BF598C" w:rsidRPr="00A07324" w:rsidRDefault="00BF598C" w:rsidP="00A07324">
      <w:pPr>
        <w:rPr>
          <w:rFonts w:eastAsia="Calibri"/>
          <w:sz w:val="28"/>
          <w:szCs w:val="28"/>
        </w:rPr>
      </w:pPr>
      <w:r w:rsidRPr="00A07324">
        <w:rPr>
          <w:rFonts w:eastAsia="Calibri"/>
          <w:sz w:val="28"/>
          <w:szCs w:val="28"/>
        </w:rPr>
        <w:t>3)  2,3,4,6,8</w:t>
      </w:r>
    </w:p>
    <w:p w:rsidR="00BF598C" w:rsidRPr="00A07324" w:rsidRDefault="00BF598C" w:rsidP="00A07324">
      <w:pPr>
        <w:rPr>
          <w:rFonts w:eastAsia="Calibri"/>
          <w:sz w:val="28"/>
          <w:szCs w:val="28"/>
        </w:rPr>
      </w:pPr>
      <w:r w:rsidRPr="00A07324">
        <w:rPr>
          <w:rFonts w:eastAsia="Calibri"/>
          <w:color w:val="FF0000"/>
          <w:sz w:val="28"/>
          <w:szCs w:val="28"/>
        </w:rPr>
        <w:t>+</w:t>
      </w:r>
      <w:r w:rsidRPr="00A07324">
        <w:rPr>
          <w:rFonts w:eastAsia="Calibri"/>
          <w:sz w:val="28"/>
          <w:szCs w:val="28"/>
        </w:rPr>
        <w:t>4)  2,3,4,5,6,8,9</w:t>
      </w:r>
    </w:p>
    <w:p w:rsidR="00BF598C" w:rsidRPr="00A07324" w:rsidRDefault="00BF598C" w:rsidP="00A07324">
      <w:pPr>
        <w:rPr>
          <w:rFonts w:eastAsia="Calibri"/>
          <w:sz w:val="28"/>
          <w:szCs w:val="28"/>
        </w:rPr>
      </w:pPr>
    </w:p>
    <w:p w:rsidR="00BF598C" w:rsidRPr="00A07324" w:rsidRDefault="00BF598C" w:rsidP="00A07324">
      <w:pPr>
        <w:rPr>
          <w:rFonts w:eastAsia="Calibri"/>
          <w:b/>
          <w:sz w:val="28"/>
          <w:szCs w:val="28"/>
        </w:rPr>
      </w:pPr>
      <w:r w:rsidRPr="00A07324">
        <w:rPr>
          <w:rFonts w:eastAsia="Calibri"/>
          <w:sz w:val="28"/>
          <w:szCs w:val="28"/>
        </w:rPr>
        <w:t>Тест 8</w:t>
      </w:r>
    </w:p>
    <w:p w:rsidR="00BF598C" w:rsidRPr="00A07324" w:rsidRDefault="00BF598C" w:rsidP="00A07324">
      <w:pPr>
        <w:rPr>
          <w:rFonts w:eastAsia="Calibri"/>
          <w:sz w:val="28"/>
          <w:szCs w:val="28"/>
        </w:rPr>
      </w:pPr>
      <w:r w:rsidRPr="00A07324">
        <w:rPr>
          <w:rFonts w:eastAsia="Calibri"/>
          <w:sz w:val="28"/>
          <w:szCs w:val="28"/>
        </w:rPr>
        <w:t>Произведенехь  яздархочо  гойтучу  коьртачу  ойлан</w:t>
      </w:r>
      <w:r w:rsidR="005B1688" w:rsidRPr="00A07324">
        <w:rPr>
          <w:rFonts w:eastAsia="Calibri"/>
          <w:sz w:val="28"/>
          <w:szCs w:val="28"/>
        </w:rPr>
        <w:t>ах я  цунна ала  луучух  олу:</w:t>
      </w:r>
    </w:p>
    <w:p w:rsidR="00BF598C" w:rsidRPr="00A07324" w:rsidRDefault="00BF598C" w:rsidP="00A07324">
      <w:pPr>
        <w:rPr>
          <w:rFonts w:eastAsia="Calibri"/>
          <w:sz w:val="28"/>
          <w:szCs w:val="28"/>
        </w:rPr>
      </w:pPr>
      <w:r w:rsidRPr="00A07324">
        <w:rPr>
          <w:rFonts w:eastAsia="Calibri"/>
          <w:sz w:val="28"/>
          <w:szCs w:val="28"/>
        </w:rPr>
        <w:t>+1) Эпиграф;</w:t>
      </w:r>
    </w:p>
    <w:p w:rsidR="00BF598C" w:rsidRPr="00A07324" w:rsidRDefault="00BF598C" w:rsidP="00A07324">
      <w:pPr>
        <w:rPr>
          <w:rFonts w:eastAsia="Calibri"/>
          <w:sz w:val="28"/>
          <w:szCs w:val="28"/>
        </w:rPr>
      </w:pPr>
      <w:r w:rsidRPr="00A07324">
        <w:rPr>
          <w:rFonts w:eastAsia="Calibri"/>
          <w:sz w:val="28"/>
          <w:szCs w:val="28"/>
        </w:rPr>
        <w:t>2) Метафора;</w:t>
      </w:r>
    </w:p>
    <w:p w:rsidR="00BF598C" w:rsidRPr="00A07324" w:rsidRDefault="00BF598C" w:rsidP="00A07324">
      <w:pPr>
        <w:rPr>
          <w:rFonts w:eastAsia="Calibri"/>
          <w:sz w:val="28"/>
          <w:szCs w:val="28"/>
        </w:rPr>
      </w:pPr>
      <w:r w:rsidRPr="00A07324">
        <w:rPr>
          <w:rFonts w:eastAsia="Calibri"/>
          <w:sz w:val="28"/>
          <w:szCs w:val="28"/>
        </w:rPr>
        <w:t>3)Тема;</w:t>
      </w:r>
    </w:p>
    <w:p w:rsidR="00BF598C" w:rsidRPr="00A07324" w:rsidRDefault="00BF598C" w:rsidP="00A07324">
      <w:pPr>
        <w:rPr>
          <w:rFonts w:eastAsia="Calibri"/>
          <w:sz w:val="28"/>
          <w:szCs w:val="28"/>
        </w:rPr>
      </w:pPr>
      <w:r w:rsidRPr="00A07324">
        <w:rPr>
          <w:rFonts w:eastAsia="Calibri"/>
          <w:sz w:val="28"/>
          <w:szCs w:val="28"/>
        </w:rPr>
        <w:lastRenderedPageBreak/>
        <w:t>4</w:t>
      </w:r>
      <w:r w:rsidRPr="00A07324">
        <w:rPr>
          <w:rFonts w:eastAsia="Calibri"/>
          <w:b/>
          <w:sz w:val="28"/>
          <w:szCs w:val="28"/>
        </w:rPr>
        <w:t>)</w:t>
      </w:r>
      <w:r w:rsidRPr="00A07324">
        <w:rPr>
          <w:rFonts w:eastAsia="Calibri"/>
          <w:sz w:val="28"/>
          <w:szCs w:val="28"/>
        </w:rPr>
        <w:t>Идея.</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9                                                                                                                                                     Саидов Билалан  «Йиша-т1</w:t>
      </w:r>
      <w:r w:rsidR="005B1688" w:rsidRPr="00A07324">
        <w:rPr>
          <w:rFonts w:eastAsia="Calibri"/>
          <w:sz w:val="28"/>
          <w:szCs w:val="28"/>
        </w:rPr>
        <w:t>емало» поэма хьанна лерина ю?</w:t>
      </w:r>
    </w:p>
    <w:p w:rsidR="00BF598C" w:rsidRPr="00A07324" w:rsidRDefault="00BF598C" w:rsidP="00A07324">
      <w:pPr>
        <w:rPr>
          <w:rFonts w:eastAsia="Calibri"/>
          <w:sz w:val="28"/>
          <w:szCs w:val="28"/>
        </w:rPr>
      </w:pPr>
      <w:r w:rsidRPr="00A07324">
        <w:rPr>
          <w:rFonts w:eastAsia="Calibri"/>
          <w:sz w:val="28"/>
          <w:szCs w:val="28"/>
        </w:rPr>
        <w:t xml:space="preserve"> 1) Ахматова Р.;</w:t>
      </w:r>
    </w:p>
    <w:p w:rsidR="00BF598C" w:rsidRPr="00A07324" w:rsidRDefault="00BF598C" w:rsidP="00A07324">
      <w:pPr>
        <w:rPr>
          <w:rFonts w:eastAsia="Calibri"/>
          <w:sz w:val="28"/>
          <w:szCs w:val="28"/>
        </w:rPr>
      </w:pPr>
      <w:r w:rsidRPr="00A07324">
        <w:rPr>
          <w:rFonts w:eastAsia="Calibri"/>
          <w:sz w:val="28"/>
          <w:szCs w:val="28"/>
        </w:rPr>
        <w:t xml:space="preserve"> 2) Арсанова П.;</w:t>
      </w:r>
    </w:p>
    <w:p w:rsidR="00BF598C" w:rsidRPr="00A07324" w:rsidRDefault="00BF598C" w:rsidP="00A07324">
      <w:pPr>
        <w:rPr>
          <w:rFonts w:eastAsia="Calibri"/>
          <w:sz w:val="28"/>
          <w:szCs w:val="28"/>
        </w:rPr>
      </w:pPr>
      <w:r w:rsidRPr="00A07324">
        <w:rPr>
          <w:rFonts w:eastAsia="Calibri"/>
          <w:sz w:val="28"/>
          <w:szCs w:val="28"/>
        </w:rPr>
        <w:t>+3) Курумова С.;</w:t>
      </w:r>
    </w:p>
    <w:p w:rsidR="00BF598C" w:rsidRPr="00A07324" w:rsidRDefault="00BF598C" w:rsidP="00A07324">
      <w:pPr>
        <w:rPr>
          <w:rFonts w:eastAsia="Calibri"/>
          <w:sz w:val="28"/>
          <w:szCs w:val="28"/>
        </w:rPr>
      </w:pPr>
      <w:r w:rsidRPr="00A07324">
        <w:rPr>
          <w:rFonts w:eastAsia="Calibri"/>
          <w:sz w:val="28"/>
          <w:szCs w:val="28"/>
        </w:rPr>
        <w:t>4) Анзорова Б.</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10                                                                                                                                                    М</w:t>
      </w:r>
      <w:r w:rsidR="005B1688" w:rsidRPr="00A07324">
        <w:rPr>
          <w:rFonts w:eastAsia="Calibri"/>
          <w:sz w:val="28"/>
          <w:szCs w:val="28"/>
        </w:rPr>
        <w:t>ила ву  кху  мог1анийн автор?</w:t>
      </w:r>
    </w:p>
    <w:p w:rsidR="00BF598C" w:rsidRPr="00A07324" w:rsidRDefault="00BF598C" w:rsidP="00A07324">
      <w:pPr>
        <w:rPr>
          <w:rFonts w:eastAsia="Calibri"/>
          <w:sz w:val="28"/>
          <w:szCs w:val="28"/>
        </w:rPr>
      </w:pPr>
      <w:r w:rsidRPr="00A07324">
        <w:rPr>
          <w:rFonts w:eastAsia="Calibri"/>
          <w:sz w:val="28"/>
          <w:szCs w:val="28"/>
        </w:rPr>
        <w:t>«Беттаса кхеттачу</w:t>
      </w:r>
    </w:p>
    <w:p w:rsidR="00BF598C" w:rsidRPr="00A07324" w:rsidRDefault="00BF598C" w:rsidP="00A07324">
      <w:pPr>
        <w:rPr>
          <w:rFonts w:eastAsia="Calibri"/>
          <w:sz w:val="28"/>
          <w:szCs w:val="28"/>
        </w:rPr>
      </w:pPr>
      <w:r w:rsidRPr="00A07324">
        <w:rPr>
          <w:rFonts w:eastAsia="Calibri"/>
          <w:sz w:val="28"/>
          <w:szCs w:val="28"/>
        </w:rPr>
        <w:t>Буьйсанца берашлахь</w:t>
      </w:r>
    </w:p>
    <w:p w:rsidR="00BF598C" w:rsidRPr="00A07324" w:rsidRDefault="00BF598C" w:rsidP="00A07324">
      <w:pPr>
        <w:rPr>
          <w:rFonts w:eastAsia="Calibri"/>
          <w:sz w:val="28"/>
          <w:szCs w:val="28"/>
        </w:rPr>
      </w:pPr>
      <w:r w:rsidRPr="00A07324">
        <w:rPr>
          <w:rFonts w:eastAsia="Calibri"/>
          <w:sz w:val="28"/>
          <w:szCs w:val="28"/>
        </w:rPr>
        <w:t>Туьйранаш дуьйцур ас</w:t>
      </w:r>
    </w:p>
    <w:p w:rsidR="00BF598C" w:rsidRPr="00A07324" w:rsidRDefault="00BF598C" w:rsidP="00A07324">
      <w:pPr>
        <w:rPr>
          <w:rFonts w:eastAsia="Calibri"/>
          <w:sz w:val="28"/>
          <w:szCs w:val="28"/>
        </w:rPr>
      </w:pPr>
      <w:r w:rsidRPr="00A07324">
        <w:rPr>
          <w:rFonts w:eastAsia="Calibri"/>
          <w:sz w:val="28"/>
          <w:szCs w:val="28"/>
        </w:rPr>
        <w:t xml:space="preserve">Кет1арчу т1улга т1ехь, </w:t>
      </w:r>
    </w:p>
    <w:p w:rsidR="00BF598C" w:rsidRPr="00A07324" w:rsidRDefault="00BF598C" w:rsidP="00A07324">
      <w:pPr>
        <w:rPr>
          <w:rFonts w:eastAsia="Calibri"/>
          <w:sz w:val="28"/>
          <w:szCs w:val="28"/>
        </w:rPr>
      </w:pPr>
      <w:r w:rsidRPr="00A07324">
        <w:rPr>
          <w:rFonts w:eastAsia="Calibri"/>
          <w:sz w:val="28"/>
          <w:szCs w:val="28"/>
        </w:rPr>
        <w:t>Кханенга сатуьйсуш,</w:t>
      </w:r>
    </w:p>
    <w:p w:rsidR="00BF598C" w:rsidRPr="00A07324" w:rsidRDefault="00BF598C" w:rsidP="00A07324">
      <w:pPr>
        <w:rPr>
          <w:rFonts w:eastAsia="Calibri"/>
          <w:sz w:val="28"/>
          <w:szCs w:val="28"/>
        </w:rPr>
      </w:pPr>
      <w:r w:rsidRPr="00A07324">
        <w:rPr>
          <w:rFonts w:eastAsia="Calibri"/>
          <w:sz w:val="28"/>
          <w:szCs w:val="28"/>
        </w:rPr>
        <w:t>Седарчийн сийналлехь</w:t>
      </w:r>
    </w:p>
    <w:p w:rsidR="00BF598C" w:rsidRPr="00A07324" w:rsidRDefault="00BF598C" w:rsidP="00A07324">
      <w:pPr>
        <w:rPr>
          <w:rFonts w:eastAsia="Calibri"/>
          <w:sz w:val="28"/>
          <w:szCs w:val="28"/>
        </w:rPr>
      </w:pPr>
      <w:r w:rsidRPr="00A07324">
        <w:rPr>
          <w:rFonts w:eastAsia="Calibri"/>
          <w:sz w:val="28"/>
          <w:szCs w:val="28"/>
        </w:rPr>
        <w:t xml:space="preserve">Ойла еш 1уьллур со </w:t>
      </w:r>
    </w:p>
    <w:p w:rsidR="00BF598C" w:rsidRPr="00A07324" w:rsidRDefault="00BF598C" w:rsidP="00A07324">
      <w:pPr>
        <w:rPr>
          <w:rFonts w:eastAsia="Calibri"/>
          <w:sz w:val="28"/>
          <w:szCs w:val="28"/>
        </w:rPr>
      </w:pPr>
      <w:r w:rsidRPr="00A07324">
        <w:rPr>
          <w:rFonts w:eastAsia="Calibri"/>
          <w:sz w:val="28"/>
          <w:szCs w:val="28"/>
        </w:rPr>
        <w:t>Бешарчу чардакх т1ехь…»</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Мамакаев М.;</w:t>
      </w:r>
    </w:p>
    <w:p w:rsidR="00BF598C" w:rsidRPr="00A07324" w:rsidRDefault="00BF598C" w:rsidP="00A07324">
      <w:pPr>
        <w:rPr>
          <w:rFonts w:eastAsia="Calibri"/>
          <w:sz w:val="28"/>
          <w:szCs w:val="28"/>
        </w:rPr>
      </w:pPr>
      <w:r w:rsidRPr="00A07324">
        <w:rPr>
          <w:rFonts w:eastAsia="Calibri"/>
          <w:sz w:val="28"/>
          <w:szCs w:val="28"/>
        </w:rPr>
        <w:t>2) Саидов Б.;</w:t>
      </w:r>
    </w:p>
    <w:p w:rsidR="00BF598C" w:rsidRPr="00A07324" w:rsidRDefault="00BF598C" w:rsidP="00A07324">
      <w:pPr>
        <w:rPr>
          <w:rFonts w:eastAsia="Calibri"/>
          <w:sz w:val="28"/>
          <w:szCs w:val="28"/>
        </w:rPr>
      </w:pPr>
      <w:r w:rsidRPr="00A07324">
        <w:rPr>
          <w:rFonts w:eastAsia="Calibri"/>
          <w:sz w:val="28"/>
          <w:szCs w:val="28"/>
        </w:rPr>
        <w:t>3) Мамакаев 1.;</w:t>
      </w:r>
    </w:p>
    <w:p w:rsidR="00BF598C" w:rsidRPr="00A07324" w:rsidRDefault="00BF598C" w:rsidP="00A07324">
      <w:pPr>
        <w:rPr>
          <w:rFonts w:eastAsia="Calibri"/>
          <w:sz w:val="28"/>
          <w:szCs w:val="28"/>
        </w:rPr>
      </w:pPr>
      <w:r w:rsidRPr="00A07324">
        <w:rPr>
          <w:rFonts w:eastAsia="Calibri"/>
          <w:sz w:val="28"/>
          <w:szCs w:val="28"/>
        </w:rPr>
        <w:t>+4) Гадаев М-С.</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11                                                                                                                                                                 Дуьххьара нохчийн маттахь арадаьллачу газетан ц1е билгалъя</w:t>
      </w:r>
      <w:r w:rsidR="005B1688" w:rsidRPr="00A07324">
        <w:rPr>
          <w:rFonts w:eastAsia="Calibri"/>
          <w:sz w:val="28"/>
          <w:szCs w:val="28"/>
        </w:rPr>
        <w:t xml:space="preserve">ккха: </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«Ленинан некъ»;      3) «Даймохк»;                                                                  +2) «Серло»;                           4) «Сердало».</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 xml:space="preserve">Тест 12                                                                                                                                                                                Муьлхачу поэми т1ехь ду эпиграфана далийна х1ара кица? </w:t>
      </w:r>
    </w:p>
    <w:p w:rsidR="00BF598C" w:rsidRPr="00A07324" w:rsidRDefault="00BF598C" w:rsidP="00A07324">
      <w:pPr>
        <w:rPr>
          <w:rFonts w:eastAsia="Calibri"/>
          <w:sz w:val="28"/>
          <w:szCs w:val="28"/>
        </w:rPr>
      </w:pPr>
      <w:r w:rsidRPr="00A07324">
        <w:rPr>
          <w:rFonts w:eastAsia="Calibri"/>
          <w:sz w:val="28"/>
          <w:szCs w:val="28"/>
        </w:rPr>
        <w:t xml:space="preserve"> «Герзан чов йирзи</w:t>
      </w:r>
      <w:r w:rsidR="005B1688" w:rsidRPr="00A07324">
        <w:rPr>
          <w:rFonts w:eastAsia="Calibri"/>
          <w:sz w:val="28"/>
          <w:szCs w:val="28"/>
        </w:rPr>
        <w:t xml:space="preserve">на, меттан чов ца йирзина». </w:t>
      </w:r>
    </w:p>
    <w:p w:rsidR="00BF598C" w:rsidRPr="00A07324" w:rsidRDefault="00BF598C" w:rsidP="00A07324">
      <w:pPr>
        <w:rPr>
          <w:rFonts w:eastAsia="Calibri"/>
          <w:sz w:val="28"/>
          <w:szCs w:val="28"/>
        </w:rPr>
      </w:pPr>
      <w:r w:rsidRPr="00A07324">
        <w:rPr>
          <w:rFonts w:eastAsia="Calibri"/>
          <w:sz w:val="28"/>
          <w:szCs w:val="28"/>
        </w:rPr>
        <w:t>1) «Ц1ий хуьйдина лаьмнаш»; +3) «Дагалецамийн новкъа»;</w:t>
      </w:r>
    </w:p>
    <w:p w:rsidR="00BF598C" w:rsidRPr="00A07324" w:rsidRDefault="00BF598C" w:rsidP="00A07324">
      <w:pPr>
        <w:rPr>
          <w:rFonts w:eastAsia="Calibri"/>
          <w:sz w:val="28"/>
          <w:szCs w:val="28"/>
        </w:rPr>
      </w:pPr>
      <w:r w:rsidRPr="00A07324">
        <w:rPr>
          <w:rFonts w:eastAsia="Calibri"/>
          <w:sz w:val="28"/>
          <w:szCs w:val="28"/>
        </w:rPr>
        <w:t xml:space="preserve">2) </w:t>
      </w:r>
      <w:r w:rsidRPr="00A07324">
        <w:rPr>
          <w:rFonts w:eastAsia="Calibri"/>
          <w:b/>
          <w:sz w:val="28"/>
          <w:szCs w:val="28"/>
        </w:rPr>
        <w:t>«</w:t>
      </w:r>
      <w:r w:rsidRPr="00A07324">
        <w:rPr>
          <w:rFonts w:eastAsia="Calibri"/>
          <w:sz w:val="28"/>
          <w:szCs w:val="28"/>
        </w:rPr>
        <w:t>Сийлаха»;                             4) «Нохчийн лаьмнашкахь».</w:t>
      </w:r>
    </w:p>
    <w:p w:rsidR="00BF598C" w:rsidRPr="00A07324" w:rsidRDefault="00BF598C" w:rsidP="00A07324">
      <w:pPr>
        <w:rPr>
          <w:rFonts w:eastAsia="Calibri"/>
          <w:sz w:val="28"/>
          <w:szCs w:val="28"/>
        </w:rPr>
      </w:pPr>
      <w:r w:rsidRPr="00A07324">
        <w:rPr>
          <w:rFonts w:eastAsia="Calibri"/>
          <w:sz w:val="28"/>
          <w:szCs w:val="28"/>
        </w:rPr>
        <w:t>Тест 13                                                                                                                                Муьлхачу илли т1ера</w:t>
      </w:r>
      <w:r w:rsidR="005B1688" w:rsidRPr="00A07324">
        <w:rPr>
          <w:rFonts w:eastAsia="Calibri"/>
          <w:sz w:val="28"/>
          <w:szCs w:val="28"/>
        </w:rPr>
        <w:t xml:space="preserve"> ду х1ара дешнаш? </w:t>
      </w:r>
    </w:p>
    <w:p w:rsidR="00BF598C" w:rsidRPr="00A07324" w:rsidRDefault="00BF598C" w:rsidP="00A07324">
      <w:pPr>
        <w:rPr>
          <w:rFonts w:eastAsia="Calibri"/>
          <w:sz w:val="28"/>
          <w:szCs w:val="28"/>
        </w:rPr>
      </w:pPr>
      <w:r w:rsidRPr="00A07324">
        <w:rPr>
          <w:rFonts w:eastAsia="Calibri"/>
          <w:sz w:val="28"/>
          <w:szCs w:val="28"/>
        </w:rPr>
        <w:t>-Хьо вийхира ва соьга цу юьртан тхьамданаша,</w:t>
      </w:r>
    </w:p>
    <w:p w:rsidR="00BF598C" w:rsidRPr="00A07324" w:rsidRDefault="00BF598C" w:rsidP="00A07324">
      <w:pPr>
        <w:rPr>
          <w:rFonts w:eastAsia="Calibri"/>
          <w:sz w:val="28"/>
          <w:szCs w:val="28"/>
        </w:rPr>
      </w:pPr>
      <w:r w:rsidRPr="00A07324">
        <w:rPr>
          <w:rFonts w:eastAsia="Calibri"/>
          <w:sz w:val="28"/>
          <w:szCs w:val="28"/>
        </w:rPr>
        <w:t>Ас вехча велира хьо цу юьртан тхьамданашна</w:t>
      </w:r>
    </w:p>
    <w:p w:rsidR="00BF598C" w:rsidRPr="00A07324" w:rsidRDefault="00BF598C" w:rsidP="00A07324">
      <w:pPr>
        <w:rPr>
          <w:rFonts w:eastAsia="Calibri"/>
          <w:sz w:val="28"/>
          <w:szCs w:val="28"/>
        </w:rPr>
      </w:pPr>
      <w:r w:rsidRPr="00A07324">
        <w:rPr>
          <w:rFonts w:eastAsia="Calibri"/>
          <w:sz w:val="28"/>
          <w:szCs w:val="28"/>
        </w:rPr>
        <w:t>Дег1аха мерза са цара хьайга ва дехахь,</w:t>
      </w:r>
    </w:p>
    <w:p w:rsidR="00BF598C" w:rsidRPr="00A07324" w:rsidRDefault="00BF598C" w:rsidP="00A07324">
      <w:pPr>
        <w:rPr>
          <w:rFonts w:eastAsia="Calibri"/>
          <w:sz w:val="28"/>
          <w:szCs w:val="28"/>
        </w:rPr>
      </w:pPr>
      <w:r w:rsidRPr="00A07324">
        <w:rPr>
          <w:rFonts w:eastAsia="Calibri"/>
          <w:sz w:val="28"/>
          <w:szCs w:val="28"/>
        </w:rPr>
        <w:t>Ахь даккхий д1алолахь дег1аха мерза са.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«Аьккхийн Жанхотан илли»;</w:t>
      </w:r>
    </w:p>
    <w:p w:rsidR="00BF598C" w:rsidRPr="00A07324" w:rsidRDefault="00BF598C" w:rsidP="00A07324">
      <w:pPr>
        <w:rPr>
          <w:rFonts w:eastAsia="Calibri"/>
          <w:sz w:val="28"/>
          <w:szCs w:val="28"/>
        </w:rPr>
      </w:pPr>
      <w:r w:rsidRPr="00A07324">
        <w:rPr>
          <w:rFonts w:eastAsia="Calibri"/>
          <w:sz w:val="28"/>
          <w:szCs w:val="28"/>
        </w:rPr>
        <w:t xml:space="preserve">+2) «Теркаца хьала-охьа вехаш хиллачу эла Мусостан, Адин Сурхон илли»; </w:t>
      </w:r>
    </w:p>
    <w:p w:rsidR="00BF598C" w:rsidRPr="00A07324" w:rsidRDefault="00BF598C" w:rsidP="00A07324">
      <w:pPr>
        <w:rPr>
          <w:rFonts w:eastAsia="Calibri"/>
          <w:sz w:val="28"/>
          <w:szCs w:val="28"/>
        </w:rPr>
      </w:pPr>
      <w:r w:rsidRPr="00A07324">
        <w:rPr>
          <w:rFonts w:eastAsia="Calibri"/>
          <w:sz w:val="28"/>
          <w:szCs w:val="28"/>
        </w:rPr>
        <w:t>3) «Эвтархойн Ахьмадан илли»;</w:t>
      </w:r>
    </w:p>
    <w:p w:rsidR="00BF598C" w:rsidRPr="00A07324" w:rsidRDefault="00BF598C" w:rsidP="00A07324">
      <w:pPr>
        <w:rPr>
          <w:rFonts w:eastAsia="Calibri"/>
          <w:sz w:val="28"/>
          <w:szCs w:val="28"/>
        </w:rPr>
      </w:pPr>
      <w:r w:rsidRPr="00A07324">
        <w:rPr>
          <w:rFonts w:eastAsia="Calibri"/>
          <w:sz w:val="28"/>
          <w:szCs w:val="28"/>
        </w:rPr>
        <w:t>4) «Эла Къахьармин илли».</w:t>
      </w:r>
    </w:p>
    <w:p w:rsidR="00BF598C" w:rsidRPr="00A07324" w:rsidRDefault="00BF598C" w:rsidP="00A07324">
      <w:pPr>
        <w:rPr>
          <w:rFonts w:eastAsia="Calibri"/>
          <w:sz w:val="28"/>
          <w:szCs w:val="28"/>
        </w:rPr>
      </w:pPr>
      <w:r w:rsidRPr="00A07324">
        <w:rPr>
          <w:rFonts w:eastAsia="Calibri"/>
          <w:sz w:val="28"/>
          <w:szCs w:val="28"/>
        </w:rPr>
        <w:t>Тест 14</w:t>
      </w:r>
    </w:p>
    <w:p w:rsidR="00BF598C" w:rsidRPr="00A07324" w:rsidRDefault="00BF598C" w:rsidP="00A07324">
      <w:pPr>
        <w:rPr>
          <w:rFonts w:eastAsia="Calibri"/>
          <w:sz w:val="28"/>
          <w:szCs w:val="28"/>
        </w:rPr>
      </w:pPr>
      <w:r w:rsidRPr="00A07324">
        <w:rPr>
          <w:rFonts w:eastAsia="Calibri"/>
          <w:sz w:val="28"/>
          <w:szCs w:val="28"/>
        </w:rPr>
        <w:lastRenderedPageBreak/>
        <w:t>Исбаьхьаллин  произведенеш  ешаро а, талларо  а  уггар    хьалха    докк</w:t>
      </w:r>
      <w:r w:rsidR="005B1688" w:rsidRPr="00A07324">
        <w:rPr>
          <w:rFonts w:eastAsia="Calibri"/>
          <w:sz w:val="28"/>
          <w:szCs w:val="28"/>
        </w:rPr>
        <w:t>ха  г1уллакх  до  дешархойн:</w:t>
      </w:r>
    </w:p>
    <w:p w:rsidR="00BF598C" w:rsidRPr="00A07324" w:rsidRDefault="00BF598C" w:rsidP="00A07324">
      <w:pPr>
        <w:rPr>
          <w:rFonts w:eastAsia="Calibri"/>
          <w:sz w:val="28"/>
          <w:szCs w:val="28"/>
        </w:rPr>
      </w:pPr>
      <w:r w:rsidRPr="00A07324">
        <w:rPr>
          <w:rFonts w:eastAsia="Calibri"/>
          <w:sz w:val="28"/>
          <w:szCs w:val="28"/>
        </w:rPr>
        <w:t>1) Къамел  кхиорехь;</w:t>
      </w:r>
    </w:p>
    <w:p w:rsidR="00BF598C" w:rsidRPr="00A07324" w:rsidRDefault="00BF598C" w:rsidP="00A07324">
      <w:pPr>
        <w:rPr>
          <w:rFonts w:eastAsia="Calibri"/>
          <w:sz w:val="28"/>
          <w:szCs w:val="28"/>
        </w:rPr>
      </w:pPr>
      <w:r w:rsidRPr="00A07324">
        <w:rPr>
          <w:rFonts w:eastAsia="Calibri"/>
          <w:sz w:val="28"/>
          <w:szCs w:val="28"/>
        </w:rPr>
        <w:t>+2) Йоза   нисдарехь;</w:t>
      </w:r>
    </w:p>
    <w:p w:rsidR="00BF598C" w:rsidRPr="00A07324" w:rsidRDefault="00BF598C" w:rsidP="00A07324">
      <w:pPr>
        <w:rPr>
          <w:rFonts w:eastAsia="Calibri"/>
          <w:sz w:val="28"/>
          <w:szCs w:val="28"/>
        </w:rPr>
      </w:pPr>
      <w:r w:rsidRPr="00A07324">
        <w:rPr>
          <w:rFonts w:eastAsia="Calibri"/>
          <w:sz w:val="28"/>
          <w:szCs w:val="28"/>
        </w:rPr>
        <w:t>3)Нийса  ешарехь;</w:t>
      </w:r>
    </w:p>
    <w:p w:rsidR="00BF598C" w:rsidRPr="00A07324" w:rsidRDefault="00BF598C" w:rsidP="00A07324">
      <w:pPr>
        <w:rPr>
          <w:rFonts w:eastAsia="Calibri"/>
          <w:sz w:val="28"/>
          <w:szCs w:val="28"/>
        </w:rPr>
      </w:pPr>
      <w:r w:rsidRPr="00A07324">
        <w:rPr>
          <w:rFonts w:eastAsia="Calibri"/>
          <w:sz w:val="28"/>
          <w:szCs w:val="28"/>
        </w:rPr>
        <w:t>4)1амийнарг  т1еч1аг1дарехь.</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 xml:space="preserve">Тест  15                                                                                                                                                                   Х1ара ц1ердешнаш цхьаллин терахьехь бен ца </w:t>
      </w:r>
      <w:r w:rsidR="005B1688" w:rsidRPr="00A07324">
        <w:rPr>
          <w:rFonts w:eastAsia="Calibri"/>
          <w:sz w:val="28"/>
          <w:szCs w:val="28"/>
        </w:rPr>
        <w:t>лела:</w:t>
      </w:r>
    </w:p>
    <w:p w:rsidR="00BF598C" w:rsidRPr="00A07324" w:rsidRDefault="00BF598C" w:rsidP="00A07324">
      <w:pPr>
        <w:rPr>
          <w:rFonts w:eastAsia="Calibri"/>
          <w:sz w:val="28"/>
          <w:szCs w:val="28"/>
        </w:rPr>
      </w:pPr>
      <w:r w:rsidRPr="00A07324">
        <w:rPr>
          <w:rFonts w:eastAsia="Calibri"/>
          <w:sz w:val="28"/>
          <w:szCs w:val="28"/>
        </w:rPr>
        <w:t>1) йовхарш, аьшпаш, йоькаш;</w:t>
      </w:r>
    </w:p>
    <w:p w:rsidR="00BF598C" w:rsidRPr="00A07324" w:rsidRDefault="00BF598C" w:rsidP="00A07324">
      <w:pPr>
        <w:rPr>
          <w:rFonts w:eastAsia="Calibri"/>
          <w:sz w:val="28"/>
          <w:szCs w:val="28"/>
        </w:rPr>
      </w:pPr>
      <w:r w:rsidRPr="00A07324">
        <w:rPr>
          <w:rFonts w:eastAsia="Calibri"/>
          <w:sz w:val="28"/>
          <w:szCs w:val="28"/>
        </w:rPr>
        <w:t>+2) стаг, йо1, йис;</w:t>
      </w:r>
    </w:p>
    <w:p w:rsidR="00BF598C" w:rsidRPr="00A07324" w:rsidRDefault="00BF598C" w:rsidP="00A07324">
      <w:pPr>
        <w:rPr>
          <w:rFonts w:eastAsia="Calibri"/>
          <w:sz w:val="28"/>
          <w:szCs w:val="28"/>
        </w:rPr>
      </w:pPr>
      <w:r w:rsidRPr="00A07324">
        <w:rPr>
          <w:rFonts w:eastAsia="Calibri"/>
          <w:sz w:val="28"/>
          <w:szCs w:val="28"/>
        </w:rPr>
        <w:t>3) Салман, 1ийса, Асет;</w:t>
      </w:r>
      <w:r w:rsidRPr="00A07324">
        <w:rPr>
          <w:rFonts w:eastAsia="Calibri"/>
          <w:sz w:val="28"/>
          <w:szCs w:val="28"/>
        </w:rPr>
        <w:br/>
        <w:t>4) хьонка, х1аваъ, тов.</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16</w:t>
      </w:r>
    </w:p>
    <w:p w:rsidR="00BF598C" w:rsidRPr="00A07324" w:rsidRDefault="00BF598C" w:rsidP="00A07324">
      <w:pPr>
        <w:rPr>
          <w:rFonts w:eastAsia="Calibri"/>
          <w:sz w:val="28"/>
          <w:szCs w:val="28"/>
        </w:rPr>
      </w:pPr>
      <w:r w:rsidRPr="00A07324">
        <w:rPr>
          <w:rFonts w:eastAsia="Calibri"/>
          <w:sz w:val="28"/>
          <w:szCs w:val="28"/>
        </w:rPr>
        <w:t xml:space="preserve"> Х1у</w:t>
      </w:r>
      <w:r w:rsidR="005B1688" w:rsidRPr="00A07324">
        <w:rPr>
          <w:rFonts w:eastAsia="Calibri"/>
          <w:sz w:val="28"/>
          <w:szCs w:val="28"/>
        </w:rPr>
        <w:t>н гойту рог1аллин терахьдашо?</w:t>
      </w:r>
    </w:p>
    <w:p w:rsidR="00BF598C" w:rsidRPr="00A07324" w:rsidRDefault="00BF598C" w:rsidP="00A07324">
      <w:pPr>
        <w:numPr>
          <w:ilvl w:val="0"/>
          <w:numId w:val="43"/>
        </w:numPr>
        <w:rPr>
          <w:rFonts w:eastAsia="Calibri"/>
          <w:sz w:val="28"/>
          <w:szCs w:val="28"/>
        </w:rPr>
      </w:pPr>
      <w:r w:rsidRPr="00A07324">
        <w:rPr>
          <w:rFonts w:eastAsia="Calibri"/>
          <w:sz w:val="28"/>
          <w:szCs w:val="28"/>
        </w:rPr>
        <w:t>масалла;+</w:t>
      </w:r>
    </w:p>
    <w:p w:rsidR="00BF598C" w:rsidRPr="00A07324" w:rsidRDefault="00BF598C" w:rsidP="00A07324">
      <w:pPr>
        <w:numPr>
          <w:ilvl w:val="0"/>
          <w:numId w:val="43"/>
        </w:numPr>
        <w:rPr>
          <w:rFonts w:eastAsia="Calibri"/>
          <w:sz w:val="28"/>
          <w:szCs w:val="28"/>
        </w:rPr>
      </w:pPr>
      <w:r w:rsidRPr="00A07324">
        <w:rPr>
          <w:rFonts w:eastAsia="Calibri"/>
          <w:sz w:val="28"/>
          <w:szCs w:val="28"/>
        </w:rPr>
        <w:t>рог1алла;</w:t>
      </w:r>
    </w:p>
    <w:p w:rsidR="00BF598C" w:rsidRPr="00A07324" w:rsidRDefault="00BF598C" w:rsidP="00A07324">
      <w:pPr>
        <w:numPr>
          <w:ilvl w:val="0"/>
          <w:numId w:val="43"/>
        </w:numPr>
        <w:rPr>
          <w:rFonts w:eastAsia="Calibri"/>
          <w:sz w:val="28"/>
          <w:szCs w:val="28"/>
        </w:rPr>
      </w:pPr>
      <w:r w:rsidRPr="00A07324">
        <w:rPr>
          <w:rFonts w:eastAsia="Calibri"/>
          <w:sz w:val="28"/>
          <w:szCs w:val="28"/>
        </w:rPr>
        <w:t>мухалла;</w:t>
      </w:r>
    </w:p>
    <w:p w:rsidR="00BF598C" w:rsidRPr="00A07324" w:rsidRDefault="00BF598C" w:rsidP="00A07324">
      <w:pPr>
        <w:numPr>
          <w:ilvl w:val="0"/>
          <w:numId w:val="43"/>
        </w:numPr>
        <w:rPr>
          <w:rFonts w:eastAsia="Calibri"/>
          <w:sz w:val="28"/>
          <w:szCs w:val="28"/>
        </w:rPr>
      </w:pPr>
      <w:r w:rsidRPr="00A07324">
        <w:rPr>
          <w:rFonts w:eastAsia="Calibri"/>
          <w:sz w:val="28"/>
          <w:szCs w:val="28"/>
        </w:rPr>
        <w:t>хан</w:t>
      </w:r>
    </w:p>
    <w:p w:rsidR="00BF598C" w:rsidRPr="00A07324" w:rsidRDefault="00BF598C" w:rsidP="00A07324">
      <w:pPr>
        <w:rPr>
          <w:rFonts w:eastAsia="Calibri"/>
          <w:sz w:val="28"/>
          <w:szCs w:val="28"/>
        </w:rPr>
      </w:pPr>
      <w:r w:rsidRPr="00A07324">
        <w:rPr>
          <w:rFonts w:eastAsia="Calibri"/>
          <w:sz w:val="28"/>
          <w:szCs w:val="28"/>
        </w:rPr>
        <w:t>Тест 17</w:t>
      </w:r>
    </w:p>
    <w:p w:rsidR="00BF598C" w:rsidRPr="00A07324" w:rsidRDefault="00BF598C" w:rsidP="00A07324">
      <w:pPr>
        <w:rPr>
          <w:rFonts w:eastAsia="Calibri"/>
          <w:sz w:val="28"/>
          <w:szCs w:val="28"/>
        </w:rPr>
      </w:pPr>
      <w:r w:rsidRPr="00A07324">
        <w:rPr>
          <w:rFonts w:eastAsia="Calibri"/>
          <w:i/>
          <w:sz w:val="28"/>
          <w:szCs w:val="28"/>
        </w:rPr>
        <w:t xml:space="preserve">Шишша, кхоккха, итт-итт </w:t>
      </w:r>
      <w:r w:rsidR="005B1688" w:rsidRPr="00A07324">
        <w:rPr>
          <w:rFonts w:eastAsia="Calibri"/>
          <w:sz w:val="28"/>
          <w:szCs w:val="28"/>
        </w:rPr>
        <w:t xml:space="preserve"> боху  терахьдешнаш  ду:</w:t>
      </w:r>
    </w:p>
    <w:p w:rsidR="00BF598C" w:rsidRPr="00A07324" w:rsidRDefault="00BF598C" w:rsidP="00A07324">
      <w:pPr>
        <w:numPr>
          <w:ilvl w:val="0"/>
          <w:numId w:val="44"/>
        </w:numPr>
        <w:rPr>
          <w:rFonts w:eastAsia="Calibri"/>
          <w:sz w:val="28"/>
          <w:szCs w:val="28"/>
        </w:rPr>
      </w:pPr>
      <w:r w:rsidRPr="00A07324">
        <w:rPr>
          <w:rFonts w:eastAsia="Calibri"/>
          <w:sz w:val="28"/>
          <w:szCs w:val="28"/>
        </w:rPr>
        <w:t>гулдаран;</w:t>
      </w:r>
    </w:p>
    <w:p w:rsidR="00BF598C" w:rsidRPr="00A07324" w:rsidRDefault="00BF598C" w:rsidP="00A07324">
      <w:pPr>
        <w:numPr>
          <w:ilvl w:val="0"/>
          <w:numId w:val="44"/>
        </w:numPr>
        <w:rPr>
          <w:rFonts w:eastAsia="Calibri"/>
          <w:sz w:val="28"/>
          <w:szCs w:val="28"/>
        </w:rPr>
      </w:pPr>
      <w:r w:rsidRPr="00A07324">
        <w:rPr>
          <w:rFonts w:eastAsia="Calibri"/>
          <w:sz w:val="28"/>
          <w:szCs w:val="28"/>
        </w:rPr>
        <w:t>декъаран;</w:t>
      </w:r>
      <w:r w:rsidRPr="00A07324">
        <w:rPr>
          <w:rFonts w:eastAsia="Calibri"/>
          <w:sz w:val="28"/>
          <w:szCs w:val="28"/>
        </w:rPr>
        <w:tab/>
      </w:r>
    </w:p>
    <w:p w:rsidR="00BF598C" w:rsidRPr="00A07324" w:rsidRDefault="00BF598C" w:rsidP="00A07324">
      <w:pPr>
        <w:numPr>
          <w:ilvl w:val="0"/>
          <w:numId w:val="44"/>
        </w:numPr>
        <w:rPr>
          <w:rFonts w:eastAsia="Calibri"/>
          <w:sz w:val="28"/>
          <w:szCs w:val="28"/>
          <w:u w:val="single"/>
        </w:rPr>
      </w:pPr>
      <w:r w:rsidRPr="00A07324">
        <w:rPr>
          <w:rFonts w:eastAsia="Calibri"/>
          <w:sz w:val="28"/>
          <w:szCs w:val="28"/>
        </w:rPr>
        <w:t>эцаран;+</w:t>
      </w:r>
    </w:p>
    <w:p w:rsidR="00BF598C" w:rsidRPr="00A07324" w:rsidRDefault="00BF598C" w:rsidP="00A07324">
      <w:pPr>
        <w:numPr>
          <w:ilvl w:val="0"/>
          <w:numId w:val="44"/>
        </w:numPr>
        <w:rPr>
          <w:rFonts w:eastAsia="Calibri"/>
          <w:sz w:val="28"/>
          <w:szCs w:val="28"/>
        </w:rPr>
      </w:pPr>
      <w:r w:rsidRPr="00A07324">
        <w:rPr>
          <w:rFonts w:eastAsia="Calibri"/>
          <w:sz w:val="28"/>
          <w:szCs w:val="28"/>
        </w:rPr>
        <w:t>рог1аллин.</w:t>
      </w:r>
    </w:p>
    <w:p w:rsidR="00BF598C" w:rsidRPr="00A07324" w:rsidRDefault="00BF598C" w:rsidP="00A07324">
      <w:pPr>
        <w:rPr>
          <w:rFonts w:eastAsia="Calibri"/>
          <w:sz w:val="28"/>
          <w:szCs w:val="28"/>
        </w:rPr>
      </w:pPr>
      <w:r w:rsidRPr="00A07324">
        <w:rPr>
          <w:rFonts w:eastAsia="Calibri"/>
          <w:sz w:val="28"/>
          <w:szCs w:val="28"/>
        </w:rPr>
        <w:t>Тест 18</w:t>
      </w:r>
    </w:p>
    <w:p w:rsidR="00BF598C" w:rsidRPr="00A07324" w:rsidRDefault="00BF598C" w:rsidP="00A07324">
      <w:pPr>
        <w:rPr>
          <w:rFonts w:eastAsia="Calibri"/>
          <w:sz w:val="28"/>
          <w:szCs w:val="28"/>
        </w:rPr>
      </w:pPr>
      <w:r w:rsidRPr="00A07324">
        <w:rPr>
          <w:rFonts w:eastAsia="Calibri"/>
          <w:sz w:val="28"/>
          <w:szCs w:val="28"/>
        </w:rPr>
        <w:t xml:space="preserve">«Барзо амалш ца хуьйцу», « Борззий, стуй» баснеш язйинарг мила ву? </w:t>
      </w:r>
    </w:p>
    <w:p w:rsidR="00BF598C" w:rsidRPr="00A07324" w:rsidRDefault="00BF598C" w:rsidP="00A07324">
      <w:pPr>
        <w:rPr>
          <w:rFonts w:eastAsia="Calibri"/>
          <w:sz w:val="28"/>
          <w:szCs w:val="28"/>
        </w:rPr>
      </w:pPr>
      <w:r w:rsidRPr="00A07324">
        <w:rPr>
          <w:rFonts w:eastAsia="Calibri"/>
          <w:sz w:val="28"/>
          <w:szCs w:val="28"/>
        </w:rPr>
        <w:t>1)  Крылов И.;</w:t>
      </w:r>
    </w:p>
    <w:p w:rsidR="00BF598C" w:rsidRPr="00A07324" w:rsidRDefault="00BF598C" w:rsidP="00A07324">
      <w:pPr>
        <w:rPr>
          <w:rFonts w:eastAsia="Calibri"/>
          <w:sz w:val="28"/>
          <w:szCs w:val="28"/>
        </w:rPr>
      </w:pPr>
      <w:r w:rsidRPr="00A07324">
        <w:rPr>
          <w:rFonts w:eastAsia="Calibri"/>
          <w:sz w:val="28"/>
          <w:szCs w:val="28"/>
        </w:rPr>
        <w:t>2) Сатуев Хь.;</w:t>
      </w:r>
    </w:p>
    <w:p w:rsidR="00BF598C" w:rsidRPr="00A07324" w:rsidRDefault="00BF598C" w:rsidP="00A07324">
      <w:pPr>
        <w:rPr>
          <w:rFonts w:eastAsia="Calibri"/>
          <w:sz w:val="28"/>
          <w:szCs w:val="28"/>
        </w:rPr>
      </w:pPr>
      <w:r w:rsidRPr="00A07324">
        <w:rPr>
          <w:rFonts w:eastAsia="Calibri"/>
          <w:sz w:val="28"/>
          <w:szCs w:val="28"/>
        </w:rPr>
        <w:t>3) Гайсултанов 1.;</w:t>
      </w:r>
    </w:p>
    <w:p w:rsidR="00BF598C" w:rsidRPr="00A07324" w:rsidRDefault="00BF598C" w:rsidP="00A07324">
      <w:pPr>
        <w:rPr>
          <w:rFonts w:eastAsia="Calibri"/>
          <w:sz w:val="28"/>
          <w:szCs w:val="28"/>
        </w:rPr>
      </w:pPr>
      <w:r w:rsidRPr="00A07324">
        <w:rPr>
          <w:rFonts w:eastAsia="Calibri"/>
          <w:sz w:val="28"/>
          <w:szCs w:val="28"/>
        </w:rPr>
        <w:t>+4) Саидов Б.</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19</w:t>
      </w:r>
    </w:p>
    <w:p w:rsidR="00BF598C" w:rsidRPr="00A07324" w:rsidRDefault="00BF598C" w:rsidP="00A07324">
      <w:pPr>
        <w:rPr>
          <w:rFonts w:eastAsia="Calibri"/>
          <w:sz w:val="28"/>
          <w:szCs w:val="28"/>
        </w:rPr>
      </w:pPr>
      <w:r w:rsidRPr="00A07324">
        <w:rPr>
          <w:rFonts w:eastAsia="Calibri"/>
          <w:sz w:val="28"/>
          <w:szCs w:val="28"/>
        </w:rPr>
        <w:t>Мил</w:t>
      </w:r>
      <w:r w:rsidR="007C7F24" w:rsidRPr="00A07324">
        <w:rPr>
          <w:rFonts w:eastAsia="Calibri"/>
          <w:sz w:val="28"/>
          <w:szCs w:val="28"/>
        </w:rPr>
        <w:t xml:space="preserve">а ву  кху мог1анийн автор?  </w:t>
      </w:r>
    </w:p>
    <w:p w:rsidR="00BF598C" w:rsidRPr="00A07324" w:rsidRDefault="00BF598C" w:rsidP="00A07324">
      <w:pPr>
        <w:rPr>
          <w:rFonts w:eastAsia="Calibri"/>
          <w:sz w:val="28"/>
          <w:szCs w:val="28"/>
        </w:rPr>
      </w:pPr>
      <w:r w:rsidRPr="00A07324">
        <w:rPr>
          <w:rFonts w:eastAsia="Calibri"/>
          <w:sz w:val="28"/>
          <w:szCs w:val="28"/>
        </w:rPr>
        <w:t>«…Даим со хьегначу Ц1е-Берде  г1ой,</w:t>
      </w:r>
    </w:p>
    <w:p w:rsidR="00BF598C" w:rsidRPr="00A07324" w:rsidRDefault="00BF598C" w:rsidP="00A07324">
      <w:pPr>
        <w:rPr>
          <w:rFonts w:eastAsia="Calibri"/>
          <w:sz w:val="28"/>
          <w:szCs w:val="28"/>
        </w:rPr>
      </w:pPr>
      <w:r w:rsidRPr="00A07324">
        <w:rPr>
          <w:rFonts w:eastAsia="Calibri"/>
          <w:sz w:val="28"/>
          <w:szCs w:val="28"/>
        </w:rPr>
        <w:t>Цуьнга б1аьрг тохалаш, аьтту хилахь.</w:t>
      </w:r>
    </w:p>
    <w:p w:rsidR="00BF598C" w:rsidRPr="00A07324" w:rsidRDefault="00BF598C" w:rsidP="00A07324">
      <w:pPr>
        <w:rPr>
          <w:rFonts w:eastAsia="Calibri"/>
          <w:sz w:val="28"/>
          <w:szCs w:val="28"/>
        </w:rPr>
      </w:pPr>
      <w:r w:rsidRPr="00A07324">
        <w:rPr>
          <w:rFonts w:eastAsia="Calibri"/>
          <w:sz w:val="28"/>
          <w:szCs w:val="28"/>
        </w:rPr>
        <w:t>Цигахь диънера ас бераллин той,</w:t>
      </w:r>
    </w:p>
    <w:p w:rsidR="00BF598C" w:rsidRPr="00A07324" w:rsidRDefault="00BF598C" w:rsidP="00A07324">
      <w:pPr>
        <w:rPr>
          <w:rFonts w:eastAsia="Calibri"/>
          <w:sz w:val="28"/>
          <w:szCs w:val="28"/>
        </w:rPr>
      </w:pPr>
      <w:r w:rsidRPr="00A07324">
        <w:rPr>
          <w:rFonts w:eastAsia="Calibri"/>
          <w:sz w:val="28"/>
          <w:szCs w:val="28"/>
        </w:rPr>
        <w:t>Цигахь лиънера сайн чурт а, дагахь…».</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Мамакаев М.;                                    3) Мамакаев 1.;</w:t>
      </w:r>
    </w:p>
    <w:p w:rsidR="00BF598C" w:rsidRPr="00A07324" w:rsidRDefault="00BF598C" w:rsidP="00A07324">
      <w:pPr>
        <w:rPr>
          <w:rFonts w:eastAsia="Calibri"/>
          <w:sz w:val="28"/>
          <w:szCs w:val="28"/>
        </w:rPr>
      </w:pPr>
      <w:r w:rsidRPr="00A07324">
        <w:rPr>
          <w:rFonts w:eastAsia="Calibri"/>
          <w:sz w:val="28"/>
          <w:szCs w:val="28"/>
        </w:rPr>
        <w:t>+2) Гадаев М-С.;                                     4) Сулаев М.</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20</w:t>
      </w:r>
    </w:p>
    <w:p w:rsidR="00BF598C" w:rsidRPr="00A07324" w:rsidRDefault="00BF598C" w:rsidP="00A07324">
      <w:pPr>
        <w:rPr>
          <w:rFonts w:eastAsia="Calibri"/>
          <w:sz w:val="28"/>
          <w:szCs w:val="28"/>
        </w:rPr>
      </w:pPr>
      <w:r w:rsidRPr="00A07324">
        <w:rPr>
          <w:rFonts w:eastAsia="Calibri"/>
          <w:sz w:val="28"/>
          <w:szCs w:val="28"/>
        </w:rPr>
        <w:t>Х1инца  ва</w:t>
      </w:r>
      <w:r w:rsidR="007C7F24" w:rsidRPr="00A07324">
        <w:rPr>
          <w:rFonts w:eastAsia="Calibri"/>
          <w:sz w:val="28"/>
          <w:szCs w:val="28"/>
        </w:rPr>
        <w:t xml:space="preserve">йн  йолу  алфавит  т1еэцна </w:t>
      </w:r>
    </w:p>
    <w:p w:rsidR="00BF598C" w:rsidRPr="00A07324" w:rsidRDefault="00BF598C" w:rsidP="00A07324">
      <w:pPr>
        <w:numPr>
          <w:ilvl w:val="0"/>
          <w:numId w:val="45"/>
        </w:numPr>
        <w:rPr>
          <w:rFonts w:eastAsia="Calibri"/>
          <w:sz w:val="28"/>
          <w:szCs w:val="28"/>
        </w:rPr>
      </w:pPr>
      <w:r w:rsidRPr="00A07324">
        <w:rPr>
          <w:rFonts w:eastAsia="Calibri"/>
          <w:sz w:val="28"/>
          <w:szCs w:val="28"/>
        </w:rPr>
        <w:t>1908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t>1918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t>1938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lastRenderedPageBreak/>
        <w:t>1927 шарахь</w:t>
      </w:r>
    </w:p>
    <w:p w:rsidR="00BF598C" w:rsidRPr="00A07324" w:rsidRDefault="00BF598C" w:rsidP="00A07324">
      <w:pPr>
        <w:rPr>
          <w:rFonts w:eastAsia="Calibri"/>
          <w:sz w:val="28"/>
          <w:szCs w:val="28"/>
        </w:rPr>
      </w:pPr>
      <w:r w:rsidRPr="00A07324">
        <w:rPr>
          <w:rFonts w:eastAsia="Calibri"/>
          <w:sz w:val="28"/>
          <w:szCs w:val="28"/>
        </w:rPr>
        <w:t>Тест 21</w:t>
      </w:r>
    </w:p>
    <w:p w:rsidR="00BF598C" w:rsidRPr="00A07324" w:rsidRDefault="00BF598C" w:rsidP="00A07324">
      <w:pPr>
        <w:rPr>
          <w:rFonts w:eastAsia="Calibri"/>
          <w:sz w:val="28"/>
          <w:szCs w:val="28"/>
        </w:rPr>
      </w:pPr>
      <w:r w:rsidRPr="00A07324">
        <w:rPr>
          <w:rFonts w:eastAsia="Calibri"/>
          <w:sz w:val="28"/>
          <w:szCs w:val="28"/>
        </w:rPr>
        <w:t>«…Схьабеара пондар. Делха доладелира пондаран мерзаш. Бека болабелира пондар. Шен пондарца тобанна хьалхавелира воккха стаг. Араелира к1ант вина нана. Цунна гира вистхуьлуш стаг воцуш, г1айг1анна  кортош  охьаохкийна  лаьттачу т1емалойн  тоба, хезира бекаш, боьлхуш пондар. Бармахь цавевзачу  т1емалочун дакъа…Пондаро дуьйцура нанас шен цхьаъ бен  воцу к1ант мел везаш кхиийна, дуьйцура ненан сийлахьчу безамах… Цо дуьйцура, к1ант-т1емало  мел майра, доьналла долуш кхиънера. Т1аьххьара а, т1еман герзаш вовшахдетталуш санна, къора бийкира пондар…»  - произведени д1аязвинарг  ву:</w:t>
      </w:r>
    </w:p>
    <w:p w:rsidR="00BF598C" w:rsidRPr="00A07324" w:rsidRDefault="00BF598C" w:rsidP="00A07324">
      <w:pPr>
        <w:rPr>
          <w:rFonts w:eastAsia="Calibri"/>
          <w:sz w:val="28"/>
          <w:szCs w:val="28"/>
        </w:rPr>
      </w:pPr>
    </w:p>
    <w:p w:rsidR="00BF598C" w:rsidRPr="00A07324" w:rsidRDefault="00BF598C" w:rsidP="00A07324">
      <w:pPr>
        <w:numPr>
          <w:ilvl w:val="0"/>
          <w:numId w:val="46"/>
        </w:numPr>
        <w:rPr>
          <w:rFonts w:eastAsia="Calibri"/>
          <w:sz w:val="28"/>
          <w:szCs w:val="28"/>
        </w:rPr>
      </w:pPr>
      <w:r w:rsidRPr="00A07324">
        <w:rPr>
          <w:rFonts w:eastAsia="Calibri"/>
          <w:sz w:val="28"/>
          <w:szCs w:val="28"/>
        </w:rPr>
        <w:t>А.Сулейманов;</w:t>
      </w:r>
    </w:p>
    <w:p w:rsidR="00BF598C" w:rsidRPr="00A07324" w:rsidRDefault="00BF598C" w:rsidP="00A07324">
      <w:pPr>
        <w:rPr>
          <w:rFonts w:eastAsia="Calibri"/>
          <w:sz w:val="28"/>
          <w:szCs w:val="28"/>
        </w:rPr>
      </w:pPr>
      <w:r w:rsidRPr="00A07324">
        <w:rPr>
          <w:rFonts w:eastAsia="Calibri"/>
          <w:sz w:val="28"/>
          <w:szCs w:val="28"/>
        </w:rPr>
        <w:t xml:space="preserve">     2) Хь.Садулаев;</w:t>
      </w:r>
    </w:p>
    <w:p w:rsidR="00BF598C" w:rsidRPr="00A07324" w:rsidRDefault="00BF598C" w:rsidP="00A07324">
      <w:pPr>
        <w:rPr>
          <w:rFonts w:eastAsia="Calibri"/>
          <w:sz w:val="28"/>
          <w:szCs w:val="28"/>
        </w:rPr>
      </w:pPr>
      <w:r w:rsidRPr="00A07324">
        <w:rPr>
          <w:rFonts w:eastAsia="Calibri"/>
          <w:sz w:val="28"/>
          <w:szCs w:val="28"/>
        </w:rPr>
        <w:t>+ 3) Л.Абдулаев;</w:t>
      </w:r>
    </w:p>
    <w:p w:rsidR="00BF598C" w:rsidRPr="00A07324" w:rsidRDefault="00BF598C" w:rsidP="00A07324">
      <w:pPr>
        <w:rPr>
          <w:rFonts w:eastAsia="Calibri"/>
          <w:sz w:val="28"/>
          <w:szCs w:val="28"/>
        </w:rPr>
      </w:pPr>
      <w:r w:rsidRPr="00A07324">
        <w:rPr>
          <w:rFonts w:eastAsia="Calibri"/>
          <w:sz w:val="28"/>
          <w:szCs w:val="28"/>
        </w:rPr>
        <w:t xml:space="preserve">     4) М.Бексултанов.</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Ключи !!!!</w:t>
      </w:r>
    </w:p>
    <w:p w:rsidR="00BF598C" w:rsidRPr="00A07324" w:rsidRDefault="00BF598C" w:rsidP="00A07324">
      <w:pPr>
        <w:rPr>
          <w:rFonts w:eastAsia="Calibri"/>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tblGrid>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 теста</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 ответа</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4</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5</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7</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8</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10</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4</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11</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12</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13</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14</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15</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16</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17</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18</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4</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19</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20</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21</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3</w:t>
            </w:r>
          </w:p>
        </w:tc>
      </w:tr>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tcPr>
          <w:p w:rsidR="00BF598C" w:rsidRPr="00A07324" w:rsidRDefault="00BF598C" w:rsidP="00A07324">
            <w:pPr>
              <w:rPr>
                <w:rFonts w:eastAsia="Calibri"/>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F598C" w:rsidRPr="00A07324" w:rsidRDefault="00BF598C" w:rsidP="00A07324">
            <w:pPr>
              <w:rPr>
                <w:rFonts w:eastAsia="Calibri"/>
                <w:sz w:val="28"/>
                <w:szCs w:val="28"/>
              </w:rPr>
            </w:pPr>
          </w:p>
        </w:tc>
      </w:tr>
    </w:tbl>
    <w:p w:rsidR="00BF598C" w:rsidRPr="00A07324" w:rsidRDefault="00BF598C" w:rsidP="00A07324">
      <w:pPr>
        <w:rPr>
          <w:rFonts w:eastAsia="Calibri"/>
          <w:sz w:val="28"/>
          <w:szCs w:val="28"/>
        </w:rPr>
      </w:pPr>
      <w:r w:rsidRPr="00A07324">
        <w:rPr>
          <w:rFonts w:eastAsia="Calibri"/>
          <w:sz w:val="28"/>
          <w:szCs w:val="28"/>
        </w:rPr>
        <w:br w:type="textWrapping" w:clear="all"/>
      </w: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Default="007C7F24" w:rsidP="00A07324">
      <w:pPr>
        <w:outlineLvl w:val="0"/>
        <w:rPr>
          <w:b/>
          <w:sz w:val="28"/>
          <w:szCs w:val="28"/>
        </w:rPr>
      </w:pPr>
    </w:p>
    <w:p w:rsidR="00A07324" w:rsidRDefault="00A07324" w:rsidP="00A07324">
      <w:pPr>
        <w:outlineLvl w:val="0"/>
        <w:rPr>
          <w:b/>
          <w:sz w:val="28"/>
          <w:szCs w:val="28"/>
        </w:rPr>
      </w:pPr>
    </w:p>
    <w:p w:rsidR="00A07324" w:rsidRDefault="00A07324" w:rsidP="00A07324">
      <w:pPr>
        <w:outlineLvl w:val="0"/>
        <w:rPr>
          <w:b/>
          <w:sz w:val="28"/>
          <w:szCs w:val="28"/>
        </w:rPr>
      </w:pPr>
    </w:p>
    <w:p w:rsidR="00A07324" w:rsidRPr="00A07324" w:rsidRDefault="00A073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BF598C" w:rsidRPr="00A07324" w:rsidRDefault="00BF598C" w:rsidP="00A07324">
      <w:pPr>
        <w:rPr>
          <w:sz w:val="28"/>
          <w:szCs w:val="28"/>
        </w:rPr>
      </w:pPr>
      <w:r w:rsidRPr="00A07324">
        <w:rPr>
          <w:sz w:val="28"/>
          <w:szCs w:val="28"/>
        </w:rPr>
        <w:t xml:space="preserve">  Нохчийн мотт (тесташ)</w:t>
      </w:r>
    </w:p>
    <w:p w:rsidR="00B1614A" w:rsidRPr="00A07324" w:rsidRDefault="00B1614A" w:rsidP="00A07324">
      <w:pPr>
        <w:rPr>
          <w:sz w:val="28"/>
          <w:szCs w:val="28"/>
        </w:rPr>
      </w:pPr>
    </w:p>
    <w:p w:rsidR="00B1614A" w:rsidRPr="00A07324" w:rsidRDefault="00B1614A" w:rsidP="00A07324">
      <w:pPr>
        <w:rPr>
          <w:sz w:val="28"/>
          <w:szCs w:val="28"/>
        </w:rPr>
      </w:pPr>
    </w:p>
    <w:p w:rsidR="00BF598C" w:rsidRPr="00A07324" w:rsidRDefault="00BF598C" w:rsidP="00A07324">
      <w:pPr>
        <w:rPr>
          <w:b/>
          <w:sz w:val="28"/>
          <w:szCs w:val="28"/>
        </w:rPr>
      </w:pPr>
      <w:r w:rsidRPr="00A07324">
        <w:rPr>
          <w:sz w:val="28"/>
          <w:szCs w:val="28"/>
        </w:rPr>
        <w:t>1.   Нохчийн алфавитехь маса элп ду, царех шалха маса ду?</w:t>
      </w:r>
    </w:p>
    <w:p w:rsidR="00BF598C" w:rsidRPr="00A07324" w:rsidRDefault="00BF598C" w:rsidP="00A07324">
      <w:pPr>
        <w:ind w:left="360"/>
        <w:rPr>
          <w:sz w:val="28"/>
          <w:szCs w:val="28"/>
        </w:rPr>
      </w:pPr>
      <w:r w:rsidRPr="00A07324">
        <w:rPr>
          <w:sz w:val="28"/>
          <w:szCs w:val="28"/>
        </w:rPr>
        <w:t>а) 49, 15;      б) 48, 14;      в) 47, 13;      г) 46, 12.</w:t>
      </w:r>
    </w:p>
    <w:p w:rsidR="00BF598C" w:rsidRPr="00A07324" w:rsidRDefault="00BF598C" w:rsidP="00A07324">
      <w:pPr>
        <w:ind w:left="360"/>
        <w:rPr>
          <w:b/>
          <w:sz w:val="28"/>
          <w:szCs w:val="28"/>
        </w:rPr>
      </w:pPr>
    </w:p>
    <w:p w:rsidR="00BF598C" w:rsidRPr="00A07324" w:rsidRDefault="00BF598C" w:rsidP="00A07324">
      <w:pPr>
        <w:rPr>
          <w:b/>
          <w:sz w:val="28"/>
          <w:szCs w:val="28"/>
        </w:rPr>
      </w:pPr>
      <w:r w:rsidRPr="00A07324">
        <w:rPr>
          <w:sz w:val="28"/>
          <w:szCs w:val="28"/>
        </w:rPr>
        <w:t>2.     Г1уллакхийн къамелан дакъош ду:</w:t>
      </w:r>
    </w:p>
    <w:p w:rsidR="00BF598C" w:rsidRPr="00A07324" w:rsidRDefault="00BF598C" w:rsidP="00A07324">
      <w:pPr>
        <w:rPr>
          <w:sz w:val="28"/>
          <w:szCs w:val="28"/>
        </w:rPr>
      </w:pPr>
      <w:r w:rsidRPr="00A07324">
        <w:rPr>
          <w:sz w:val="28"/>
          <w:szCs w:val="28"/>
        </w:rPr>
        <w:t xml:space="preserve">а)ц1ердош, ц1ерметдош, куцдош;                                                                    </w:t>
      </w:r>
    </w:p>
    <w:p w:rsidR="00BF598C" w:rsidRPr="00A07324" w:rsidRDefault="00BF598C" w:rsidP="00A07324">
      <w:pPr>
        <w:rPr>
          <w:sz w:val="28"/>
          <w:szCs w:val="28"/>
        </w:rPr>
      </w:pPr>
      <w:r w:rsidRPr="00A07324">
        <w:rPr>
          <w:sz w:val="28"/>
          <w:szCs w:val="28"/>
        </w:rPr>
        <w:t xml:space="preserve">б)хандош, терахьдош, билгалдош;                                                                 </w:t>
      </w:r>
    </w:p>
    <w:p w:rsidR="00BF598C" w:rsidRPr="00A07324" w:rsidRDefault="00BF598C" w:rsidP="00A07324">
      <w:pPr>
        <w:rPr>
          <w:sz w:val="28"/>
          <w:szCs w:val="28"/>
        </w:rPr>
      </w:pPr>
      <w:r w:rsidRPr="00A07324">
        <w:rPr>
          <w:sz w:val="28"/>
          <w:szCs w:val="28"/>
        </w:rPr>
        <w:t>в)дешт1аьхье, хуттург, дакъалг.</w:t>
      </w:r>
    </w:p>
    <w:p w:rsidR="00BF598C" w:rsidRPr="00A07324" w:rsidRDefault="00BF598C" w:rsidP="00A07324">
      <w:pPr>
        <w:rPr>
          <w:b/>
          <w:sz w:val="28"/>
          <w:szCs w:val="28"/>
        </w:rPr>
      </w:pPr>
    </w:p>
    <w:p w:rsidR="00BF598C" w:rsidRPr="00A07324" w:rsidRDefault="00BF598C" w:rsidP="00A07324">
      <w:pPr>
        <w:rPr>
          <w:sz w:val="28"/>
          <w:szCs w:val="28"/>
        </w:rPr>
      </w:pPr>
      <w:r w:rsidRPr="00A07324">
        <w:rPr>
          <w:sz w:val="28"/>
          <w:szCs w:val="28"/>
        </w:rPr>
        <w:t xml:space="preserve">3.   </w:t>
      </w:r>
      <w:r w:rsidRPr="00A07324">
        <w:rPr>
          <w:color w:val="1F4D78"/>
          <w:sz w:val="28"/>
          <w:szCs w:val="28"/>
        </w:rPr>
        <w:t>Дешнийн ч1аг1деллачу цхьаьнакхетарх олу:</w:t>
      </w:r>
    </w:p>
    <w:p w:rsidR="00BF598C" w:rsidRPr="00A07324" w:rsidRDefault="00BF598C" w:rsidP="00A07324">
      <w:pPr>
        <w:rPr>
          <w:sz w:val="28"/>
          <w:szCs w:val="28"/>
        </w:rPr>
      </w:pPr>
      <w:r w:rsidRPr="00A07324">
        <w:rPr>
          <w:sz w:val="28"/>
          <w:szCs w:val="28"/>
        </w:rPr>
        <w:t>а)идиомаш;  б) фразеологи;  в) диалект;  г) лексикографи.</w:t>
      </w:r>
    </w:p>
    <w:p w:rsidR="00BF598C" w:rsidRPr="00A07324" w:rsidRDefault="00BF598C" w:rsidP="00A07324">
      <w:pPr>
        <w:rPr>
          <w:b/>
          <w:sz w:val="28"/>
          <w:szCs w:val="28"/>
        </w:rPr>
      </w:pPr>
    </w:p>
    <w:p w:rsidR="00BF598C" w:rsidRPr="00A07324" w:rsidRDefault="00BF598C" w:rsidP="00A07324">
      <w:pPr>
        <w:rPr>
          <w:sz w:val="28"/>
          <w:szCs w:val="28"/>
        </w:rPr>
      </w:pPr>
      <w:r w:rsidRPr="00A07324">
        <w:rPr>
          <w:sz w:val="28"/>
          <w:szCs w:val="28"/>
        </w:rPr>
        <w:t xml:space="preserve">4.   </w:t>
      </w:r>
      <w:r w:rsidRPr="00A07324">
        <w:rPr>
          <w:color w:val="1F4D78"/>
          <w:sz w:val="28"/>
          <w:szCs w:val="28"/>
        </w:rPr>
        <w:t xml:space="preserve">Карае фразеологически цхьаьнакхетар: </w:t>
      </w:r>
    </w:p>
    <w:p w:rsidR="00BF598C" w:rsidRPr="00A07324" w:rsidRDefault="00BF598C" w:rsidP="00A07324">
      <w:pPr>
        <w:rPr>
          <w:sz w:val="28"/>
          <w:szCs w:val="28"/>
        </w:rPr>
      </w:pPr>
      <w:r w:rsidRPr="00A07324">
        <w:rPr>
          <w:sz w:val="28"/>
          <w:szCs w:val="28"/>
        </w:rPr>
        <w:t>а) тур текхаш;  б) 1уьйренан тхи;  в) хаза йо1.</w:t>
      </w:r>
    </w:p>
    <w:p w:rsidR="00BF598C" w:rsidRPr="00A07324" w:rsidRDefault="00BF598C" w:rsidP="00A07324">
      <w:pPr>
        <w:rPr>
          <w:b/>
          <w:sz w:val="28"/>
          <w:szCs w:val="28"/>
        </w:rPr>
      </w:pPr>
    </w:p>
    <w:p w:rsidR="00BF598C" w:rsidRPr="00A07324" w:rsidRDefault="00BF598C" w:rsidP="00A07324">
      <w:pPr>
        <w:rPr>
          <w:sz w:val="28"/>
          <w:szCs w:val="28"/>
        </w:rPr>
      </w:pPr>
      <w:r w:rsidRPr="00A07324">
        <w:rPr>
          <w:sz w:val="28"/>
          <w:szCs w:val="28"/>
        </w:rPr>
        <w:t xml:space="preserve">5.      </w:t>
      </w:r>
      <w:r w:rsidRPr="00A07324">
        <w:rPr>
          <w:color w:val="1F4D78"/>
          <w:sz w:val="28"/>
          <w:szCs w:val="28"/>
        </w:rPr>
        <w:t xml:space="preserve">Схьакараде къамелан дакъа: </w:t>
      </w:r>
    </w:p>
    <w:p w:rsidR="00BF598C" w:rsidRPr="00A07324" w:rsidRDefault="00BF598C" w:rsidP="00A07324">
      <w:pPr>
        <w:rPr>
          <w:sz w:val="28"/>
          <w:szCs w:val="28"/>
        </w:rPr>
      </w:pPr>
      <w:r w:rsidRPr="00A07324">
        <w:rPr>
          <w:sz w:val="28"/>
          <w:szCs w:val="28"/>
        </w:rPr>
        <w:t>а) орам;  б) мукъазнаш;  в) куцдош;  г) легар.</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6.     </w:t>
      </w:r>
      <w:r w:rsidRPr="00A07324">
        <w:rPr>
          <w:color w:val="1F4D78"/>
          <w:sz w:val="28"/>
          <w:szCs w:val="28"/>
        </w:rPr>
        <w:t xml:space="preserve">Схьакараде хуттургийн тайпа?  </w:t>
      </w:r>
    </w:p>
    <w:p w:rsidR="00BF598C" w:rsidRPr="00A07324" w:rsidRDefault="00BF598C" w:rsidP="00A07324">
      <w:pPr>
        <w:rPr>
          <w:sz w:val="28"/>
          <w:szCs w:val="28"/>
        </w:rPr>
      </w:pPr>
      <w:r w:rsidRPr="00A07324">
        <w:rPr>
          <w:sz w:val="28"/>
          <w:szCs w:val="28"/>
        </w:rPr>
        <w:t>а) юкъаметтиган;  б) шеконан;  в) карара;  г) чолхе.</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 7.     </w:t>
      </w:r>
      <w:r w:rsidRPr="00A07324">
        <w:rPr>
          <w:color w:val="1F4D78"/>
          <w:sz w:val="28"/>
          <w:szCs w:val="28"/>
        </w:rPr>
        <w:t>Предложенин коьрта меже къастае:</w:t>
      </w:r>
    </w:p>
    <w:p w:rsidR="00BF598C" w:rsidRPr="00A07324" w:rsidRDefault="00BF598C" w:rsidP="00A07324">
      <w:pPr>
        <w:rPr>
          <w:sz w:val="28"/>
          <w:szCs w:val="28"/>
        </w:rPr>
      </w:pPr>
      <w:r w:rsidRPr="00A07324">
        <w:rPr>
          <w:sz w:val="28"/>
          <w:szCs w:val="28"/>
        </w:rPr>
        <w:t>а) кхачам;   б) къастам;  в) нийса кхачам;  г) латтам</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8.    </w:t>
      </w:r>
      <w:r w:rsidRPr="00A07324">
        <w:rPr>
          <w:color w:val="1F4D78"/>
          <w:sz w:val="28"/>
          <w:szCs w:val="28"/>
        </w:rPr>
        <w:t xml:space="preserve">Хандешан билгалзачу  кепах олу: </w:t>
      </w:r>
    </w:p>
    <w:p w:rsidR="00BF598C" w:rsidRPr="00A07324" w:rsidRDefault="00BF598C" w:rsidP="00A07324">
      <w:pPr>
        <w:rPr>
          <w:sz w:val="28"/>
          <w:szCs w:val="28"/>
        </w:rPr>
      </w:pPr>
      <w:r w:rsidRPr="00A07324">
        <w:rPr>
          <w:sz w:val="28"/>
          <w:szCs w:val="28"/>
        </w:rPr>
        <w:t>а) саттам;  б) х1оттаман сказуеми;  в) инфинитив;  г) дешнийн уьйр.</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9. Билгалдаккха нийсаяздина доцу дош</w:t>
      </w:r>
    </w:p>
    <w:p w:rsidR="00BF598C" w:rsidRPr="00A07324" w:rsidRDefault="00BF598C" w:rsidP="00A07324">
      <w:pPr>
        <w:rPr>
          <w:sz w:val="28"/>
          <w:szCs w:val="28"/>
        </w:rPr>
      </w:pPr>
      <w:r w:rsidRPr="00A07324">
        <w:rPr>
          <w:sz w:val="28"/>
          <w:szCs w:val="28"/>
        </w:rPr>
        <w:t xml:space="preserve">   1.паспортна т1ехьоьжуш; 2. схьа а даьстина;  3. охьа а те1аш;  4. схьвеара-кх.</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10.   </w:t>
      </w:r>
      <w:r w:rsidRPr="00A07324">
        <w:rPr>
          <w:color w:val="1F4D78"/>
          <w:sz w:val="28"/>
          <w:szCs w:val="28"/>
        </w:rPr>
        <w:t xml:space="preserve">Нийсаниг харжа: </w:t>
      </w:r>
      <w:r w:rsidRPr="00A07324">
        <w:rPr>
          <w:i/>
          <w:color w:val="1F4D78"/>
          <w:sz w:val="28"/>
          <w:szCs w:val="28"/>
          <w:u w:val="single"/>
        </w:rPr>
        <w:t>Амма, ткъа</w:t>
      </w:r>
      <w:r w:rsidRPr="00A07324">
        <w:rPr>
          <w:color w:val="1F4D78"/>
          <w:sz w:val="28"/>
          <w:szCs w:val="28"/>
        </w:rPr>
        <w:t xml:space="preserve"> бохучу хуттурийн тайпа ду: </w:t>
      </w:r>
    </w:p>
    <w:p w:rsidR="00BF598C" w:rsidRPr="00A07324" w:rsidRDefault="00BF598C" w:rsidP="00A07324">
      <w:pPr>
        <w:rPr>
          <w:sz w:val="28"/>
          <w:szCs w:val="28"/>
        </w:rPr>
      </w:pPr>
      <w:r w:rsidRPr="00A07324">
        <w:rPr>
          <w:sz w:val="28"/>
          <w:szCs w:val="28"/>
        </w:rPr>
        <w:t>а) къасторан;   б) дозаран;  в) дуьхьларан</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 11.   </w:t>
      </w:r>
      <w:r w:rsidRPr="00A07324">
        <w:rPr>
          <w:i/>
          <w:color w:val="1F4D78"/>
          <w:sz w:val="28"/>
          <w:szCs w:val="28"/>
          <w:u w:val="single"/>
        </w:rPr>
        <w:t>Аьхкенан дийнахь хи йистехь самукъане ду</w:t>
      </w:r>
      <w:r w:rsidRPr="00A07324">
        <w:rPr>
          <w:color w:val="1F4D78"/>
          <w:sz w:val="28"/>
          <w:szCs w:val="28"/>
        </w:rPr>
        <w:t xml:space="preserve">  бохучу предложени т1ехь </w:t>
      </w:r>
      <w:r w:rsidRPr="00A07324">
        <w:rPr>
          <w:i/>
          <w:color w:val="1F4D78"/>
          <w:sz w:val="28"/>
          <w:szCs w:val="28"/>
          <w:u w:val="single"/>
        </w:rPr>
        <w:t>йистехь</w:t>
      </w:r>
      <w:r w:rsidRPr="00A07324">
        <w:rPr>
          <w:color w:val="1F4D78"/>
          <w:sz w:val="28"/>
          <w:szCs w:val="28"/>
        </w:rPr>
        <w:t xml:space="preserve"> бохург дешт1аьхье ю: </w:t>
      </w:r>
      <w:r w:rsidRPr="00A07324">
        <w:rPr>
          <w:sz w:val="28"/>
          <w:szCs w:val="28"/>
        </w:rPr>
        <w:t xml:space="preserve">                                                                                                      а)хенан;  б)    меттиган;  в) даран суьртан.    </w:t>
      </w:r>
    </w:p>
    <w:p w:rsidR="00BF598C" w:rsidRPr="00A07324" w:rsidRDefault="00BF598C" w:rsidP="00A07324">
      <w:pPr>
        <w:rPr>
          <w:sz w:val="28"/>
          <w:szCs w:val="28"/>
        </w:rPr>
      </w:pPr>
      <w:r w:rsidRPr="00A07324">
        <w:rPr>
          <w:sz w:val="28"/>
          <w:szCs w:val="28"/>
        </w:rPr>
        <w:t xml:space="preserve">12.      </w:t>
      </w:r>
      <w:r w:rsidRPr="00A07324">
        <w:rPr>
          <w:color w:val="1F4D78"/>
          <w:sz w:val="28"/>
          <w:szCs w:val="28"/>
        </w:rPr>
        <w:t xml:space="preserve">Ц1ердешнийн грамматически классаш маса ю: </w:t>
      </w:r>
      <w:r w:rsidRPr="00A07324">
        <w:rPr>
          <w:sz w:val="28"/>
          <w:szCs w:val="28"/>
        </w:rPr>
        <w:t xml:space="preserve">                                                    а)пхиъ;   б) кхоъ;   в) шиъ;   г) ялх.</w:t>
      </w:r>
    </w:p>
    <w:p w:rsidR="00BF598C" w:rsidRPr="00A07324" w:rsidRDefault="00BF598C" w:rsidP="00A07324">
      <w:pPr>
        <w:rPr>
          <w:sz w:val="28"/>
          <w:szCs w:val="28"/>
        </w:rPr>
      </w:pPr>
    </w:p>
    <w:p w:rsidR="00BF598C" w:rsidRPr="00A07324" w:rsidRDefault="00BF598C" w:rsidP="00A07324">
      <w:pPr>
        <w:rPr>
          <w:sz w:val="28"/>
          <w:szCs w:val="28"/>
        </w:rPr>
      </w:pPr>
    </w:p>
    <w:p w:rsidR="00BF598C" w:rsidRPr="00A07324" w:rsidRDefault="00BF598C" w:rsidP="00A07324">
      <w:pPr>
        <w:rPr>
          <w:sz w:val="28"/>
          <w:szCs w:val="28"/>
        </w:rPr>
      </w:pPr>
    </w:p>
    <w:p w:rsidR="00BF598C" w:rsidRPr="00A07324" w:rsidRDefault="00BF598C" w:rsidP="00A07324">
      <w:pPr>
        <w:rPr>
          <w:b/>
          <w:sz w:val="28"/>
          <w:szCs w:val="28"/>
        </w:rPr>
      </w:pPr>
      <w:r w:rsidRPr="00A07324">
        <w:rPr>
          <w:sz w:val="28"/>
          <w:szCs w:val="28"/>
        </w:rPr>
        <w:t xml:space="preserve">14. Лексика олу:                                                                                              </w:t>
      </w:r>
    </w:p>
    <w:p w:rsidR="00BF598C" w:rsidRPr="00A07324" w:rsidRDefault="00BF598C" w:rsidP="00A07324">
      <w:pPr>
        <w:rPr>
          <w:sz w:val="28"/>
          <w:szCs w:val="28"/>
        </w:rPr>
      </w:pPr>
      <w:r w:rsidRPr="00A07324">
        <w:rPr>
          <w:sz w:val="28"/>
          <w:szCs w:val="28"/>
        </w:rPr>
        <w:t xml:space="preserve">а)цхьана дашах;    б) предложенех;                                                          </w:t>
      </w:r>
    </w:p>
    <w:p w:rsidR="00BF598C" w:rsidRPr="00A07324" w:rsidRDefault="00BF598C" w:rsidP="00A07324">
      <w:pPr>
        <w:rPr>
          <w:sz w:val="28"/>
          <w:szCs w:val="28"/>
        </w:rPr>
      </w:pPr>
      <w:r w:rsidRPr="00A07324">
        <w:rPr>
          <w:sz w:val="28"/>
          <w:szCs w:val="28"/>
        </w:rPr>
        <w:t>в)меттан дерриге дешнех;   г) дешнийн маь1нех.</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15.  Г1алат караде:                                                                                                    </w:t>
      </w:r>
    </w:p>
    <w:p w:rsidR="00BF598C" w:rsidRPr="00A07324" w:rsidRDefault="00BF598C" w:rsidP="00A07324">
      <w:pPr>
        <w:rPr>
          <w:sz w:val="28"/>
          <w:szCs w:val="28"/>
        </w:rPr>
      </w:pPr>
      <w:r w:rsidRPr="00A07324">
        <w:rPr>
          <w:sz w:val="28"/>
          <w:szCs w:val="28"/>
        </w:rPr>
        <w:t>а) йохъелла;   б) 1аржъелла;   в) шекъяьлла;   г) хьагъелла.</w:t>
      </w:r>
    </w:p>
    <w:p w:rsidR="00B1614A" w:rsidRPr="00A07324" w:rsidRDefault="00B1614A" w:rsidP="00A07324">
      <w:pPr>
        <w:rPr>
          <w:sz w:val="28"/>
          <w:szCs w:val="28"/>
        </w:rPr>
      </w:pPr>
    </w:p>
    <w:p w:rsidR="00BF598C" w:rsidRPr="00A07324" w:rsidRDefault="00BF598C" w:rsidP="00A07324">
      <w:pPr>
        <w:rPr>
          <w:sz w:val="28"/>
          <w:szCs w:val="28"/>
        </w:rPr>
      </w:pPr>
      <w:r w:rsidRPr="00A07324">
        <w:rPr>
          <w:sz w:val="28"/>
          <w:szCs w:val="28"/>
        </w:rPr>
        <w:t>16.  Схьакараде къамелан дакъош:</w:t>
      </w:r>
    </w:p>
    <w:p w:rsidR="00BF598C" w:rsidRPr="00A07324" w:rsidRDefault="00BF598C" w:rsidP="00A07324">
      <w:pPr>
        <w:rPr>
          <w:sz w:val="28"/>
          <w:szCs w:val="28"/>
        </w:rPr>
      </w:pPr>
      <w:r w:rsidRPr="00A07324">
        <w:rPr>
          <w:sz w:val="28"/>
          <w:szCs w:val="28"/>
        </w:rPr>
        <w:t xml:space="preserve">а)дакъалг, айдардош;       б) предложени, дешнаш;                                 </w:t>
      </w:r>
    </w:p>
    <w:p w:rsidR="00BF598C" w:rsidRPr="00A07324" w:rsidRDefault="00BF598C" w:rsidP="00A07324">
      <w:pPr>
        <w:rPr>
          <w:sz w:val="28"/>
          <w:szCs w:val="28"/>
        </w:rPr>
      </w:pPr>
      <w:r w:rsidRPr="00A07324">
        <w:rPr>
          <w:sz w:val="28"/>
          <w:szCs w:val="28"/>
        </w:rPr>
        <w:t>в)мукъанаш, хьаьркаш;    г) хаттар, орамаш.</w:t>
      </w:r>
    </w:p>
    <w:p w:rsidR="00BF598C" w:rsidRPr="00A07324" w:rsidRDefault="00BF598C" w:rsidP="00A07324">
      <w:pPr>
        <w:rPr>
          <w:b/>
          <w:sz w:val="28"/>
          <w:szCs w:val="28"/>
        </w:rPr>
      </w:pPr>
    </w:p>
    <w:p w:rsidR="00BF598C" w:rsidRPr="00A07324" w:rsidRDefault="00BF598C" w:rsidP="00A07324">
      <w:pPr>
        <w:rPr>
          <w:sz w:val="28"/>
          <w:szCs w:val="28"/>
        </w:rPr>
      </w:pPr>
      <w:r w:rsidRPr="00A07324">
        <w:rPr>
          <w:sz w:val="28"/>
          <w:szCs w:val="28"/>
        </w:rPr>
        <w:t xml:space="preserve">17.    Къастае синонимаш: </w:t>
      </w:r>
    </w:p>
    <w:p w:rsidR="00BF598C" w:rsidRPr="00A07324" w:rsidRDefault="00BF598C" w:rsidP="00A07324">
      <w:pPr>
        <w:rPr>
          <w:sz w:val="28"/>
          <w:szCs w:val="28"/>
        </w:rPr>
      </w:pPr>
      <w:r w:rsidRPr="00A07324">
        <w:rPr>
          <w:sz w:val="28"/>
          <w:szCs w:val="28"/>
        </w:rPr>
        <w:t xml:space="preserve">а)хьукмат, талмаж;           б) таро, токхо;                                                         </w:t>
      </w:r>
    </w:p>
    <w:p w:rsidR="00BF598C" w:rsidRPr="00A07324" w:rsidRDefault="00BF598C" w:rsidP="00A07324">
      <w:pPr>
        <w:rPr>
          <w:sz w:val="28"/>
          <w:szCs w:val="28"/>
        </w:rPr>
      </w:pPr>
      <w:r w:rsidRPr="00A07324">
        <w:rPr>
          <w:sz w:val="28"/>
          <w:szCs w:val="28"/>
        </w:rPr>
        <w:t>в)аьшпаш, къамел;          г) дечиг, хьаша.</w:t>
      </w:r>
    </w:p>
    <w:p w:rsidR="00BF598C" w:rsidRPr="00A07324" w:rsidRDefault="00BF598C" w:rsidP="00A07324">
      <w:pPr>
        <w:ind w:firstLine="567"/>
        <w:rPr>
          <w:b/>
          <w:caps/>
          <w:sz w:val="28"/>
          <w:szCs w:val="28"/>
        </w:rPr>
      </w:pPr>
    </w:p>
    <w:p w:rsidR="00BF598C" w:rsidRPr="00A07324" w:rsidRDefault="00BF598C" w:rsidP="00A07324">
      <w:pPr>
        <w:ind w:firstLine="567"/>
        <w:rPr>
          <w:b/>
          <w:caps/>
          <w:sz w:val="28"/>
          <w:szCs w:val="28"/>
        </w:rPr>
      </w:pPr>
    </w:p>
    <w:p w:rsidR="00BF598C" w:rsidRPr="00A07324" w:rsidRDefault="00BF598C" w:rsidP="00A07324">
      <w:pPr>
        <w:ind w:firstLine="567"/>
        <w:rPr>
          <w:b/>
          <w:caps/>
          <w:sz w:val="28"/>
          <w:szCs w:val="28"/>
        </w:rPr>
      </w:pPr>
      <w:r w:rsidRPr="00A07324">
        <w:rPr>
          <w:b/>
          <w:caps/>
          <w:sz w:val="28"/>
          <w:szCs w:val="28"/>
        </w:rPr>
        <w:t xml:space="preserve">4. ФОНД ОЦЕНОЧНЫХ СРЕДСТВ для итоговой аттестации </w:t>
      </w:r>
    </w:p>
    <w:p w:rsidR="00BF598C" w:rsidRPr="00A07324" w:rsidRDefault="00BF598C" w:rsidP="00A07324">
      <w:pPr>
        <w:ind w:firstLine="567"/>
        <w:rPr>
          <w:b/>
          <w:caps/>
          <w:sz w:val="28"/>
          <w:szCs w:val="28"/>
        </w:rPr>
      </w:pPr>
      <w:r w:rsidRPr="00A07324">
        <w:rPr>
          <w:b/>
          <w:caps/>
          <w:sz w:val="28"/>
          <w:szCs w:val="28"/>
        </w:rPr>
        <w:t>по учебной дисциплине</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r w:rsidRPr="00A07324">
        <w:rPr>
          <w:sz w:val="28"/>
          <w:szCs w:val="28"/>
        </w:rPr>
        <w:t>Оценка освоения дисциплины предусматривает использование рейтинговой системы оценивания и проведение экзамена.</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r w:rsidRPr="00A07324">
        <w:rPr>
          <w:sz w:val="28"/>
          <w:szCs w:val="28"/>
        </w:rPr>
        <w:t>Кодификатор элементов содержания обучения</w:t>
      </w:r>
    </w:p>
    <w:p w:rsidR="00BF598C" w:rsidRPr="00A07324" w:rsidRDefault="00BF598C" w:rsidP="00A07324">
      <w:pPr>
        <w:rPr>
          <w:rFonts w:eastAsia="Calibri"/>
          <w:sz w:val="28"/>
          <w:szCs w:val="28"/>
        </w:rPr>
      </w:pPr>
      <w:r w:rsidRPr="00A07324">
        <w:rPr>
          <w:sz w:val="28"/>
          <w:szCs w:val="28"/>
        </w:rPr>
        <w:t>4.3.</w:t>
      </w:r>
      <w:r w:rsidRPr="00A07324">
        <w:rPr>
          <w:rFonts w:eastAsia="Calibri"/>
          <w:sz w:val="28"/>
          <w:szCs w:val="28"/>
        </w:rPr>
        <w:t xml:space="preserve"> Перечень справочной литературы, нормативной документации,</w:t>
      </w:r>
    </w:p>
    <w:p w:rsidR="00BF598C" w:rsidRPr="005C40E1" w:rsidRDefault="00BF598C" w:rsidP="00A07324">
      <w:pPr>
        <w:rPr>
          <w:rFonts w:eastAsia="Calibri"/>
          <w:sz w:val="28"/>
          <w:szCs w:val="28"/>
        </w:rPr>
      </w:pPr>
      <w:r w:rsidRPr="00A07324">
        <w:rPr>
          <w:rFonts w:eastAsia="Calibri"/>
          <w:sz w:val="28"/>
          <w:szCs w:val="28"/>
        </w:rPr>
        <w:t xml:space="preserve">разрешенной к использованию на </w:t>
      </w:r>
      <w:r w:rsidR="005C40E1" w:rsidRPr="005C40E1">
        <w:rPr>
          <w:rFonts w:eastAsia="Calibri"/>
          <w:i/>
          <w:sz w:val="28"/>
          <w:szCs w:val="28"/>
        </w:rPr>
        <w:t>дифзачете</w:t>
      </w:r>
    </w:p>
    <w:p w:rsidR="00BF598C" w:rsidRPr="00A07324" w:rsidRDefault="00BF598C" w:rsidP="00A07324">
      <w:pPr>
        <w:rPr>
          <w:rFonts w:eastAsia="Calibri"/>
          <w:sz w:val="28"/>
          <w:szCs w:val="28"/>
        </w:rPr>
      </w:pPr>
    </w:p>
    <w:p w:rsidR="00BF598C" w:rsidRPr="00A07324" w:rsidRDefault="00BF598C" w:rsidP="00A07324">
      <w:pPr>
        <w:numPr>
          <w:ilvl w:val="0"/>
          <w:numId w:val="41"/>
        </w:numPr>
        <w:rPr>
          <w:sz w:val="28"/>
          <w:szCs w:val="28"/>
        </w:rPr>
      </w:pPr>
      <w:r w:rsidRPr="00A07324">
        <w:rPr>
          <w:sz w:val="28"/>
          <w:szCs w:val="28"/>
        </w:rPr>
        <w:t>ДИФФЕРЕНЦИРОВАННЫЙ ЗАЧЕТ</w:t>
      </w:r>
    </w:p>
    <w:p w:rsidR="00BF598C" w:rsidRPr="00A07324" w:rsidRDefault="00BF598C" w:rsidP="00A07324">
      <w:pPr>
        <w:ind w:firstLine="567"/>
        <w:rPr>
          <w:sz w:val="28"/>
          <w:szCs w:val="28"/>
        </w:rPr>
      </w:pPr>
    </w:p>
    <w:p w:rsidR="00BF598C" w:rsidRPr="00A07324" w:rsidRDefault="00BF598C" w:rsidP="00A07324">
      <w:pPr>
        <w:rPr>
          <w:sz w:val="28"/>
          <w:szCs w:val="28"/>
        </w:rPr>
      </w:pPr>
      <w:r w:rsidRPr="00A07324">
        <w:rPr>
          <w:sz w:val="28"/>
          <w:szCs w:val="28"/>
        </w:rPr>
        <w:t>Перечень вопросов</w:t>
      </w:r>
    </w:p>
    <w:p w:rsidR="00BF598C" w:rsidRPr="00A07324" w:rsidRDefault="00BF598C" w:rsidP="00A07324">
      <w:pPr>
        <w:rPr>
          <w:sz w:val="28"/>
          <w:szCs w:val="28"/>
        </w:rPr>
      </w:pPr>
    </w:p>
    <w:p w:rsidR="00BF598C" w:rsidRPr="00A07324" w:rsidRDefault="00BF598C" w:rsidP="00A07324">
      <w:pPr>
        <w:widowControl w:val="0"/>
        <w:rPr>
          <w:sz w:val="28"/>
          <w:szCs w:val="28"/>
        </w:rPr>
      </w:pPr>
      <w:r w:rsidRPr="00A07324">
        <w:rPr>
          <w:sz w:val="28"/>
          <w:szCs w:val="28"/>
        </w:rPr>
        <w:t xml:space="preserve">К дифференцированному зачётупо предмету: Чеченский язык </w:t>
      </w:r>
    </w:p>
    <w:p w:rsidR="00BF598C" w:rsidRPr="00A07324" w:rsidRDefault="00BF598C" w:rsidP="00A07324">
      <w:pPr>
        <w:widowControl w:val="0"/>
        <w:rPr>
          <w:sz w:val="28"/>
          <w:szCs w:val="28"/>
        </w:rPr>
      </w:pPr>
    </w:p>
    <w:p w:rsidR="00BF598C" w:rsidRPr="00A07324" w:rsidRDefault="00BF598C" w:rsidP="00A07324">
      <w:pPr>
        <w:shd w:val="clear" w:color="auto" w:fill="FFFFFF"/>
        <w:spacing w:line="254" w:lineRule="atLeast"/>
        <w:rPr>
          <w:sz w:val="28"/>
          <w:szCs w:val="28"/>
        </w:rPr>
      </w:pPr>
      <w:r w:rsidRPr="00A07324">
        <w:rPr>
          <w:sz w:val="28"/>
          <w:szCs w:val="28"/>
        </w:rPr>
        <w:t>1.Лексика. Дешнийн маь1наш. Омонимаш, антонимаш, синонимаш. </w:t>
      </w:r>
      <w:r w:rsidRPr="00A07324">
        <w:rPr>
          <w:sz w:val="28"/>
          <w:szCs w:val="28"/>
        </w:rPr>
        <w:br/>
      </w:r>
      <w:r w:rsidRPr="00A07324">
        <w:rPr>
          <w:sz w:val="28"/>
          <w:szCs w:val="28"/>
        </w:rPr>
        <w:br/>
        <w:t>2. Дешнийн ч1аг1делла цхьаьнакхетарш. </w:t>
      </w:r>
      <w:r w:rsidRPr="00A07324">
        <w:rPr>
          <w:sz w:val="28"/>
          <w:szCs w:val="28"/>
        </w:rPr>
        <w:br/>
      </w:r>
      <w:r w:rsidRPr="00A07324">
        <w:rPr>
          <w:sz w:val="28"/>
          <w:szCs w:val="28"/>
        </w:rPr>
        <w:br/>
        <w:t>4. Ц1ердешнийн грамматически классаш. </w:t>
      </w:r>
      <w:r w:rsidRPr="00A07324">
        <w:rPr>
          <w:sz w:val="28"/>
          <w:szCs w:val="28"/>
        </w:rPr>
        <w:br/>
      </w:r>
      <w:r w:rsidRPr="00A07324">
        <w:rPr>
          <w:sz w:val="28"/>
          <w:szCs w:val="28"/>
        </w:rPr>
        <w:br/>
        <w:t>5. Ц1ердош морфологически къастор. </w:t>
      </w:r>
      <w:r w:rsidRPr="00A07324">
        <w:rPr>
          <w:sz w:val="28"/>
          <w:szCs w:val="28"/>
        </w:rPr>
        <w:br/>
      </w:r>
      <w:r w:rsidRPr="00A07324">
        <w:rPr>
          <w:sz w:val="28"/>
          <w:szCs w:val="28"/>
        </w:rPr>
        <w:br/>
        <w:t>6.Мукъа а, мукъаза а аьзнаш. Зевне а, къора а мукъаза аьзнаш. </w:t>
      </w:r>
      <w:r w:rsidRPr="00A07324">
        <w:rPr>
          <w:sz w:val="28"/>
          <w:szCs w:val="28"/>
        </w:rPr>
        <w:br/>
      </w:r>
      <w:r w:rsidRPr="00A07324">
        <w:rPr>
          <w:sz w:val="28"/>
          <w:szCs w:val="28"/>
        </w:rPr>
        <w:br/>
        <w:t>7.Билгалдош а, цуьнан маь1на а, морфологически билгалонаш . </w:t>
      </w:r>
    </w:p>
    <w:p w:rsidR="00BF598C" w:rsidRPr="00A07324" w:rsidRDefault="00BF598C" w:rsidP="00A07324">
      <w:pPr>
        <w:shd w:val="clear" w:color="auto" w:fill="FFFFFF"/>
        <w:spacing w:line="254" w:lineRule="atLeast"/>
        <w:rPr>
          <w:sz w:val="28"/>
          <w:szCs w:val="28"/>
        </w:rPr>
      </w:pPr>
      <w:r w:rsidRPr="00A07324">
        <w:rPr>
          <w:sz w:val="28"/>
          <w:szCs w:val="28"/>
        </w:rPr>
        <w:t>8. Лааме а, лаамаза а билгалдешнаш. </w:t>
      </w:r>
      <w:r w:rsidRPr="00A07324">
        <w:rPr>
          <w:sz w:val="28"/>
          <w:szCs w:val="28"/>
        </w:rPr>
        <w:br/>
      </w:r>
      <w:r w:rsidRPr="00A07324">
        <w:rPr>
          <w:sz w:val="28"/>
          <w:szCs w:val="28"/>
        </w:rPr>
        <w:br/>
      </w:r>
      <w:r w:rsidRPr="00A07324">
        <w:rPr>
          <w:sz w:val="28"/>
          <w:szCs w:val="28"/>
        </w:rPr>
        <w:lastRenderedPageBreak/>
        <w:t>9.Мухаллин билгалдешнийн даржаш, церан кхолладалар, суффиксаш. </w:t>
      </w:r>
      <w:r w:rsidRPr="00A07324">
        <w:rPr>
          <w:sz w:val="28"/>
          <w:szCs w:val="28"/>
        </w:rPr>
        <w:br/>
      </w:r>
      <w:r w:rsidRPr="00A07324">
        <w:rPr>
          <w:sz w:val="28"/>
          <w:szCs w:val="28"/>
        </w:rPr>
        <w:br/>
        <w:t>10. Терахьдош а, цуьнан маь1на а, морфологически билгалонаш а. </w:t>
      </w:r>
      <w:r w:rsidRPr="00A07324">
        <w:rPr>
          <w:sz w:val="28"/>
          <w:szCs w:val="28"/>
        </w:rPr>
        <w:br/>
      </w:r>
      <w:r w:rsidRPr="00A07324">
        <w:rPr>
          <w:sz w:val="28"/>
          <w:szCs w:val="28"/>
        </w:rPr>
        <w:br/>
        <w:t>11. Терахьдешнийн тайпанаш. </w:t>
      </w:r>
      <w:r w:rsidRPr="00A07324">
        <w:rPr>
          <w:sz w:val="28"/>
          <w:szCs w:val="28"/>
        </w:rPr>
        <w:br/>
      </w:r>
      <w:r w:rsidRPr="00A07324">
        <w:rPr>
          <w:sz w:val="28"/>
          <w:szCs w:val="28"/>
        </w:rPr>
        <w:br/>
        <w:t>12. Лааме а, лаамаза а рог1аллин терахьдешнаш. </w:t>
      </w:r>
      <w:r w:rsidRPr="00A07324">
        <w:rPr>
          <w:sz w:val="28"/>
          <w:szCs w:val="28"/>
        </w:rPr>
        <w:br/>
      </w:r>
      <w:r w:rsidRPr="00A07324">
        <w:rPr>
          <w:sz w:val="28"/>
          <w:szCs w:val="28"/>
        </w:rPr>
        <w:br/>
        <w:t>13.Ц1ерметдош. Ц1ерметдешнийн тайпанаш . </w:t>
      </w:r>
      <w:r w:rsidRPr="00A07324">
        <w:rPr>
          <w:sz w:val="28"/>
          <w:szCs w:val="28"/>
        </w:rPr>
        <w:br/>
      </w:r>
      <w:r w:rsidRPr="00A07324">
        <w:rPr>
          <w:sz w:val="28"/>
          <w:szCs w:val="28"/>
        </w:rPr>
        <w:br/>
        <w:t>14. Ц1ерметдешан синтаксически г1уллакхаш. </w:t>
      </w:r>
      <w:r w:rsidRPr="00A07324">
        <w:rPr>
          <w:sz w:val="28"/>
          <w:szCs w:val="28"/>
        </w:rPr>
        <w:br/>
      </w:r>
      <w:r w:rsidRPr="00A07324">
        <w:rPr>
          <w:sz w:val="28"/>
          <w:szCs w:val="28"/>
        </w:rPr>
        <w:br/>
        <w:t>15. Ц1ерметдош морфологически къастор. </w:t>
      </w:r>
      <w:r w:rsidRPr="00A07324">
        <w:rPr>
          <w:sz w:val="28"/>
          <w:szCs w:val="28"/>
        </w:rPr>
        <w:br/>
      </w:r>
      <w:r w:rsidRPr="00A07324">
        <w:rPr>
          <w:sz w:val="28"/>
          <w:szCs w:val="28"/>
        </w:rPr>
        <w:br/>
        <w:t>16.Хандош. Хандешан билгалза кеп. </w:t>
      </w:r>
      <w:r w:rsidRPr="00A07324">
        <w:rPr>
          <w:sz w:val="28"/>
          <w:szCs w:val="28"/>
        </w:rPr>
        <w:br/>
      </w:r>
      <w:r w:rsidRPr="00A07324">
        <w:rPr>
          <w:sz w:val="28"/>
          <w:szCs w:val="28"/>
        </w:rPr>
        <w:br/>
        <w:t>17. Хандешан хенаш. </w:t>
      </w:r>
      <w:r w:rsidRPr="00A07324">
        <w:rPr>
          <w:sz w:val="28"/>
          <w:szCs w:val="28"/>
        </w:rPr>
        <w:br/>
      </w:r>
      <w:r w:rsidRPr="00A07324">
        <w:rPr>
          <w:sz w:val="28"/>
          <w:szCs w:val="28"/>
        </w:rPr>
        <w:br/>
        <w:t>18. Хандешан саттамаш. </w:t>
      </w:r>
      <w:r w:rsidRPr="00A07324">
        <w:rPr>
          <w:sz w:val="28"/>
          <w:szCs w:val="28"/>
        </w:rPr>
        <w:br/>
      </w:r>
      <w:r w:rsidRPr="00A07324">
        <w:rPr>
          <w:sz w:val="28"/>
          <w:szCs w:val="28"/>
        </w:rPr>
        <w:br/>
        <w:t>19. Хандешан спряженеш. </w:t>
      </w:r>
      <w:r w:rsidRPr="00A07324">
        <w:rPr>
          <w:sz w:val="28"/>
          <w:szCs w:val="28"/>
        </w:rPr>
        <w:br/>
      </w:r>
      <w:r w:rsidRPr="00A07324">
        <w:rPr>
          <w:sz w:val="28"/>
          <w:szCs w:val="28"/>
        </w:rPr>
        <w:br/>
        <w:t>20. Хандешан хаттарн кепаш. </w:t>
      </w:r>
      <w:r w:rsidRPr="00A07324">
        <w:rPr>
          <w:sz w:val="28"/>
          <w:szCs w:val="28"/>
        </w:rPr>
        <w:br/>
      </w:r>
      <w:r w:rsidRPr="00A07324">
        <w:rPr>
          <w:sz w:val="28"/>
          <w:szCs w:val="28"/>
        </w:rPr>
        <w:br/>
        <w:t>21. Причасти, цуьнан грамматически билгалонаш. </w:t>
      </w:r>
      <w:r w:rsidRPr="00A07324">
        <w:rPr>
          <w:sz w:val="28"/>
          <w:szCs w:val="28"/>
        </w:rPr>
        <w:br/>
      </w:r>
      <w:r w:rsidRPr="00A07324">
        <w:rPr>
          <w:sz w:val="28"/>
          <w:szCs w:val="28"/>
        </w:rPr>
        <w:br/>
        <w:t>22.Причасти хенашца хийцаялар. </w:t>
      </w:r>
      <w:r w:rsidRPr="00A07324">
        <w:rPr>
          <w:sz w:val="28"/>
          <w:szCs w:val="28"/>
        </w:rPr>
        <w:br/>
      </w:r>
      <w:r w:rsidRPr="00A07324">
        <w:rPr>
          <w:sz w:val="28"/>
          <w:szCs w:val="28"/>
        </w:rPr>
        <w:br/>
        <w:t>23. Лаамаза а, ламе а причастеш. </w:t>
      </w:r>
      <w:r w:rsidRPr="00A07324">
        <w:rPr>
          <w:sz w:val="28"/>
          <w:szCs w:val="28"/>
        </w:rPr>
        <w:br/>
      </w:r>
      <w:r w:rsidRPr="00A07324">
        <w:rPr>
          <w:sz w:val="28"/>
          <w:szCs w:val="28"/>
        </w:rPr>
        <w:br/>
        <w:t>24. Причастин карчамаш, церан синтаксически г1уллакхаш. </w:t>
      </w:r>
      <w:r w:rsidRPr="00A07324">
        <w:rPr>
          <w:sz w:val="28"/>
          <w:szCs w:val="28"/>
        </w:rPr>
        <w:br/>
      </w:r>
      <w:r w:rsidRPr="00A07324">
        <w:rPr>
          <w:sz w:val="28"/>
          <w:szCs w:val="28"/>
        </w:rPr>
        <w:br/>
        <w:t>25. Причастин кхоллаялар. </w:t>
      </w:r>
      <w:r w:rsidRPr="00A07324">
        <w:rPr>
          <w:sz w:val="28"/>
          <w:szCs w:val="28"/>
        </w:rPr>
        <w:br/>
      </w:r>
      <w:r w:rsidRPr="00A07324">
        <w:rPr>
          <w:sz w:val="28"/>
          <w:szCs w:val="28"/>
        </w:rPr>
        <w:br/>
        <w:t>26. Причасти морфологичеки къастор. </w:t>
      </w:r>
      <w:r w:rsidRPr="00A07324">
        <w:rPr>
          <w:sz w:val="28"/>
          <w:szCs w:val="28"/>
        </w:rPr>
        <w:br/>
      </w:r>
      <w:r w:rsidRPr="00A07324">
        <w:rPr>
          <w:sz w:val="28"/>
          <w:szCs w:val="28"/>
        </w:rPr>
        <w:br/>
        <w:t>27. Деепричасти, ц уьнан грамматически билгалонаш. </w:t>
      </w:r>
      <w:r w:rsidRPr="00A07324">
        <w:rPr>
          <w:sz w:val="28"/>
          <w:szCs w:val="28"/>
        </w:rPr>
        <w:br/>
      </w:r>
      <w:r w:rsidRPr="00A07324">
        <w:rPr>
          <w:sz w:val="28"/>
          <w:szCs w:val="28"/>
        </w:rPr>
        <w:br/>
        <w:t>28. Дееепричастин хенаш, церан нийсаязъяр. </w:t>
      </w:r>
      <w:r w:rsidRPr="00A07324">
        <w:rPr>
          <w:sz w:val="28"/>
          <w:szCs w:val="28"/>
        </w:rPr>
        <w:br/>
      </w:r>
      <w:r w:rsidRPr="00A07324">
        <w:rPr>
          <w:sz w:val="28"/>
          <w:szCs w:val="28"/>
        </w:rPr>
        <w:br/>
        <w:t>29. Деепричастин карчам, ц уьнан синтаксически г1уллакх а, цуьнца сацаран хьаьркаш а. </w:t>
      </w:r>
      <w:r w:rsidRPr="00A07324">
        <w:rPr>
          <w:sz w:val="28"/>
          <w:szCs w:val="28"/>
        </w:rPr>
        <w:br/>
      </w:r>
      <w:r w:rsidRPr="00A07324">
        <w:rPr>
          <w:sz w:val="28"/>
          <w:szCs w:val="28"/>
        </w:rPr>
        <w:br/>
        <w:t>30. Масдаран классашца а, терахьашца а хийцадалар. </w:t>
      </w:r>
      <w:r w:rsidRPr="00A07324">
        <w:rPr>
          <w:sz w:val="28"/>
          <w:szCs w:val="28"/>
        </w:rPr>
        <w:br/>
      </w:r>
      <w:r w:rsidRPr="00A07324">
        <w:rPr>
          <w:sz w:val="28"/>
          <w:szCs w:val="28"/>
        </w:rPr>
        <w:br/>
        <w:t>31. Куцдош а, цуьнан грамматически билгалонаш. </w:t>
      </w:r>
      <w:r w:rsidRPr="00A07324">
        <w:rPr>
          <w:sz w:val="28"/>
          <w:szCs w:val="28"/>
        </w:rPr>
        <w:br/>
      </w:r>
      <w:r w:rsidRPr="00A07324">
        <w:rPr>
          <w:sz w:val="28"/>
          <w:szCs w:val="28"/>
        </w:rPr>
        <w:br/>
        <w:t>32. Куцдешан тайпанаш. </w:t>
      </w:r>
      <w:r w:rsidRPr="00A07324">
        <w:rPr>
          <w:sz w:val="28"/>
          <w:szCs w:val="28"/>
        </w:rPr>
        <w:br/>
      </w:r>
      <w:r w:rsidRPr="00A07324">
        <w:rPr>
          <w:sz w:val="28"/>
          <w:szCs w:val="28"/>
        </w:rPr>
        <w:lastRenderedPageBreak/>
        <w:br/>
        <w:t>33. Куцдешан даржаш. </w:t>
      </w:r>
      <w:r w:rsidRPr="00A07324">
        <w:rPr>
          <w:sz w:val="28"/>
          <w:szCs w:val="28"/>
        </w:rPr>
        <w:br/>
      </w:r>
      <w:r w:rsidRPr="00A07324">
        <w:rPr>
          <w:sz w:val="28"/>
          <w:szCs w:val="28"/>
        </w:rPr>
        <w:br/>
        <w:t>34. Куцдешан кхолладалар. </w:t>
      </w:r>
      <w:r w:rsidRPr="00A07324">
        <w:rPr>
          <w:sz w:val="28"/>
          <w:szCs w:val="28"/>
        </w:rPr>
        <w:br/>
      </w:r>
      <w:r w:rsidRPr="00A07324">
        <w:rPr>
          <w:sz w:val="28"/>
          <w:szCs w:val="28"/>
        </w:rPr>
        <w:br/>
        <w:t>35. Г1уллакхан къамелан дакъош. Дешт1аьхье. </w:t>
      </w:r>
      <w:r w:rsidRPr="00A07324">
        <w:rPr>
          <w:sz w:val="28"/>
          <w:szCs w:val="28"/>
        </w:rPr>
        <w:br/>
      </w:r>
      <w:r w:rsidRPr="00A07324">
        <w:rPr>
          <w:sz w:val="28"/>
          <w:szCs w:val="28"/>
        </w:rPr>
        <w:br/>
        <w:t>36. Хуттурган тайпанаш. </w:t>
      </w:r>
      <w:r w:rsidRPr="00A07324">
        <w:rPr>
          <w:sz w:val="28"/>
          <w:szCs w:val="28"/>
        </w:rPr>
        <w:br/>
      </w:r>
      <w:r w:rsidRPr="00A07324">
        <w:rPr>
          <w:sz w:val="28"/>
          <w:szCs w:val="28"/>
        </w:rPr>
        <w:br/>
        <w:t>37. Дакъалгийн тайпанаш. </w:t>
      </w:r>
      <w:r w:rsidRPr="00A07324">
        <w:rPr>
          <w:sz w:val="28"/>
          <w:szCs w:val="28"/>
        </w:rPr>
        <w:br/>
      </w:r>
      <w:r w:rsidRPr="00A07324">
        <w:rPr>
          <w:sz w:val="28"/>
          <w:szCs w:val="28"/>
        </w:rPr>
        <w:br/>
        <w:t>38.Айдардош. Айдардешнаш тайпанаш</w:t>
      </w:r>
    </w:p>
    <w:p w:rsidR="00BF598C" w:rsidRPr="00A07324" w:rsidRDefault="00BF598C" w:rsidP="00A07324">
      <w:pPr>
        <w:widowControl w:val="0"/>
        <w:autoSpaceDE w:val="0"/>
        <w:autoSpaceDN w:val="0"/>
        <w:adjustRightInd w:val="0"/>
        <w:rPr>
          <w:sz w:val="28"/>
          <w:szCs w:val="28"/>
        </w:rPr>
      </w:pPr>
    </w:p>
    <w:p w:rsidR="00BF598C" w:rsidRPr="00A07324" w:rsidRDefault="00BF598C" w:rsidP="00A07324">
      <w:pPr>
        <w:widowControl w:val="0"/>
        <w:autoSpaceDE w:val="0"/>
        <w:autoSpaceDN w:val="0"/>
        <w:adjustRightInd w:val="0"/>
        <w:rPr>
          <w:bCs/>
          <w:sz w:val="28"/>
          <w:szCs w:val="28"/>
        </w:rPr>
      </w:pPr>
      <w:r w:rsidRPr="00A07324">
        <w:rPr>
          <w:bCs/>
          <w:sz w:val="28"/>
          <w:szCs w:val="28"/>
        </w:rPr>
        <w:t>Зачёт-тест(2-г1а курс)</w:t>
      </w:r>
    </w:p>
    <w:p w:rsidR="00BF598C" w:rsidRPr="00A07324" w:rsidRDefault="00BF598C" w:rsidP="00A07324">
      <w:pPr>
        <w:widowControl w:val="0"/>
        <w:autoSpaceDE w:val="0"/>
        <w:autoSpaceDN w:val="0"/>
        <w:adjustRightInd w:val="0"/>
        <w:rPr>
          <w:bCs/>
          <w:sz w:val="28"/>
          <w:szCs w:val="28"/>
        </w:rPr>
      </w:pPr>
    </w:p>
    <w:p w:rsidR="00BF598C" w:rsidRPr="00A07324" w:rsidRDefault="00BF598C" w:rsidP="00A07324">
      <w:pPr>
        <w:widowControl w:val="0"/>
        <w:autoSpaceDE w:val="0"/>
        <w:autoSpaceDN w:val="0"/>
        <w:adjustRightInd w:val="0"/>
        <w:rPr>
          <w:bCs/>
          <w:sz w:val="28"/>
          <w:szCs w:val="28"/>
        </w:rPr>
      </w:pPr>
      <w:r w:rsidRPr="00A07324">
        <w:rPr>
          <w:bCs/>
          <w:sz w:val="28"/>
          <w:szCs w:val="28"/>
        </w:rPr>
        <w:t>1.Муьлхачу предложенехь ц1еран х1оттаман сказуеми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Юург - дег1ан кхача, наб - син кхача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Арахь дог1а дог1у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Тахана  арахь  хаза   дара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Суна ловза лаьа</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 xml:space="preserve">2.Муьлхачу  предложенера   къастамаш  цхьанатайпанара  бац? </w:t>
      </w:r>
    </w:p>
    <w:p w:rsidR="00BF598C" w:rsidRPr="00A07324" w:rsidRDefault="00BF598C" w:rsidP="00A07324">
      <w:pPr>
        <w:widowControl w:val="0"/>
        <w:autoSpaceDE w:val="0"/>
        <w:autoSpaceDN w:val="0"/>
        <w:adjustRightInd w:val="0"/>
        <w:rPr>
          <w:i/>
          <w:iCs/>
          <w:color w:val="000000"/>
          <w:sz w:val="28"/>
          <w:szCs w:val="28"/>
        </w:rPr>
      </w:pPr>
      <w:r w:rsidRPr="00A07324">
        <w:rPr>
          <w:i/>
          <w:iCs/>
          <w:color w:val="000000"/>
          <w:sz w:val="28"/>
          <w:szCs w:val="28"/>
        </w:rPr>
        <w:t>:</w:t>
      </w:r>
      <w:r w:rsidRPr="00A07324">
        <w:rPr>
          <w:color w:val="000000"/>
          <w:sz w:val="28"/>
          <w:szCs w:val="28"/>
        </w:rPr>
        <w:t xml:space="preserve">1) </w:t>
      </w:r>
      <w:r w:rsidRPr="00A07324">
        <w:rPr>
          <w:sz w:val="28"/>
          <w:szCs w:val="28"/>
        </w:rPr>
        <w:t>Уьш  дара  керла, ховха, хаза  зезагаш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К1анта  деара  ц1ен, можа  1ежаш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Г1опана  гонаха  яра  лекха  аннийн  керт</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Керт  мел  ю  д1асакхийсина  яра  аннийн, аьчган, ангалин  гергаш</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3.Муьлхачу предложених  олу  чолхе-карара предложени?</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цхьабосса бакъо  йолуш  цхьаьнакхеттачу   цхьалхечу  предложених  лаьттачух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кхетаран  меженаш  шена  шена чохь  йолчу  предложених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цхьанатайпанара  я шакъаьстина  меженаш  шена  чохь  йолчу  предложених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коьртачу  а, т1етухучу  а  предложенех  лаьттачух</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4.Муьлхачу   предложенера  подлежащи  маь1нин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Т1екхечира  шийла  1а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Дитташ  къаьстинера  шайн  духарх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Олхазарша  ца  лоькхура  зевне  эшарш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Бераш  а  дара  салазаш  кечъеш</w:t>
      </w: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5.Муьлха  тер</w:t>
      </w:r>
      <w:r w:rsidR="00A07324" w:rsidRPr="00A07324">
        <w:rPr>
          <w:bCs/>
          <w:sz w:val="28"/>
          <w:szCs w:val="28"/>
        </w:rPr>
        <w:t>ахьдешнаш  нийса   яздина  дац?</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Йолхуьйтталг1а, вуьрх1ийтталг1а, берх1ийтталг1а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Цхьайтталг1а, кхойтталг1а, шуьйтталг1а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Йолхуьтталг1а, вуьрх1итталг1а, берх1итталг1а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Борх1алг1а, уьссалг1а, ткъайоьсналг1а</w:t>
      </w:r>
    </w:p>
    <w:p w:rsidR="00BF598C" w:rsidRPr="00A07324" w:rsidRDefault="00BF598C" w:rsidP="00A07324">
      <w:pPr>
        <w:widowControl w:val="0"/>
        <w:autoSpaceDE w:val="0"/>
        <w:autoSpaceDN w:val="0"/>
        <w:adjustRightInd w:val="0"/>
        <w:rPr>
          <w:color w:val="000000"/>
          <w:sz w:val="28"/>
          <w:szCs w:val="28"/>
        </w:rPr>
      </w:pP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6.Дошамаш  х1иттор  1амочу  лексикологин   декъах  олу: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1) этимологи</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lastRenderedPageBreak/>
        <w:t>2) лексикографи</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3) лексика</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7.Ц1е билгалъяккха дуьххьара нохчийн маттахь арадаьллачу газетан:</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«Ленинан некъ»</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«Серло»</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«Даймохк»</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«Сердало»</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8.Нохчийн  х1инцалера  алфавит х1оттийна ю</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кириллицин  буха  т1ехь</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латиницин  буха т1ехь</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1аьрбийн  алфавита буха т1ехь</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гуьржийн  алфавита буха т1ехь</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9.Ала  ца  магийначу  дашах  табу олу,  цуьнан   меттан  ала  магийначу  дашах олу</w:t>
      </w:r>
      <w:r w:rsidRPr="00A07324">
        <w:rPr>
          <w:i/>
          <w:iCs/>
          <w:color w:val="000000"/>
          <w:sz w:val="28"/>
          <w:szCs w:val="28"/>
        </w:rPr>
        <w:t>:</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диалектизм</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жаргонизм</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эвфемизм</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омофон</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10.Инфинитиван  хаттарш  х1орш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х1ун до? х1ун хуьлу?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х1ун дина? х1ун хилла?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х1ун дан? х1ун хила?</w:t>
      </w:r>
    </w:p>
    <w:p w:rsidR="00BF598C" w:rsidRPr="00A07324" w:rsidRDefault="00BF598C" w:rsidP="00A07324">
      <w:pPr>
        <w:rPr>
          <w:sz w:val="28"/>
          <w:szCs w:val="28"/>
        </w:rPr>
      </w:pPr>
      <w:r w:rsidRPr="00A07324">
        <w:rPr>
          <w:color w:val="000000"/>
          <w:sz w:val="28"/>
          <w:szCs w:val="28"/>
        </w:rPr>
        <w:t xml:space="preserve">4) </w:t>
      </w:r>
      <w:r w:rsidRPr="00A07324">
        <w:rPr>
          <w:sz w:val="28"/>
          <w:szCs w:val="28"/>
        </w:rPr>
        <w:t>х1ун дийр ду? х1ун хир ду</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11.Шайн лелар билгалчу меттехь бен доцчу дешнех :</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неологизмаш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диалектизмаш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терминаш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архаизмаш</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12.Яздархо, поэт, 1илманча ваьхна 1909-1972 шерашкахь. Дуьнен т1ехь ваха доьг1на хиллачу 63 шарахь 30 шо гергга набахтешкахь текхна цо. Мила ву и, билгалваккха</w:t>
      </w:r>
      <w:r w:rsidRPr="00A07324">
        <w:rPr>
          <w:i/>
          <w:iCs/>
          <w:color w:val="000000"/>
          <w:sz w:val="28"/>
          <w:szCs w:val="28"/>
        </w:rPr>
        <w:t>:</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Ошаев Х.Д.</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Арсанов С-Б.А.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Мусаев М.М.</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Гадаев М-С.</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13.Со г1ала деша яхара. Х1окху предложенехь</w:t>
      </w:r>
      <w:r w:rsidRPr="00A07324">
        <w:rPr>
          <w:sz w:val="28"/>
          <w:szCs w:val="28"/>
        </w:rPr>
        <w:t xml:space="preserve"> - </w:t>
      </w:r>
      <w:r w:rsidRPr="00A07324">
        <w:rPr>
          <w:i/>
          <w:iCs/>
          <w:sz w:val="28"/>
          <w:szCs w:val="28"/>
        </w:rPr>
        <w:t xml:space="preserve">деша </w:t>
      </w:r>
      <w:r w:rsidRPr="00A07324">
        <w:rPr>
          <w:bCs/>
          <w:sz w:val="28"/>
          <w:szCs w:val="28"/>
        </w:rPr>
        <w:t>- боху дош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къастам бу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латтам бу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х1оттаман сказуемин дакъа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кхачам  бу</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lastRenderedPageBreak/>
        <w:t>14.Нохчийн меттан грамматически категореш х1орш ю</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омонимаш, синонимаш, антонимаш и.д1.кх.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палатализаци, лабиализаци, ассимиляци и.д1.кх.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дешхьалхе, орам, лард и.д1. кх.</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дожарш, грамматически классаш, хандешан хенаш и.д1.кх.</w:t>
      </w:r>
    </w:p>
    <w:p w:rsidR="00BF598C" w:rsidRPr="00A07324" w:rsidRDefault="00BF598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14.Х1ара ц1ердешнаш цхьаллин терахьехь бен ца лела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йовхарш, аьшпаш, йоькаш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стаг, йо1, йис</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Салман, 1ийса, Асет</w:t>
      </w:r>
    </w:p>
    <w:p w:rsidR="00BF598C" w:rsidRPr="00A07324" w:rsidRDefault="00BF598C" w:rsidP="00A07324">
      <w:pPr>
        <w:widowControl w:val="0"/>
        <w:autoSpaceDE w:val="0"/>
        <w:autoSpaceDN w:val="0"/>
        <w:adjustRightInd w:val="0"/>
        <w:rPr>
          <w:sz w:val="28"/>
          <w:szCs w:val="28"/>
        </w:rPr>
      </w:pPr>
      <w:r w:rsidRPr="00A07324">
        <w:rPr>
          <w:color w:val="000000"/>
          <w:sz w:val="28"/>
          <w:szCs w:val="28"/>
        </w:rPr>
        <w:t xml:space="preserve">4) </w:t>
      </w:r>
      <w:r w:rsidRPr="00A07324">
        <w:rPr>
          <w:sz w:val="28"/>
          <w:szCs w:val="28"/>
        </w:rPr>
        <w:t>хьонка, х1аваъ, тов</w:t>
      </w:r>
    </w:p>
    <w:p w:rsidR="00BF598C" w:rsidRPr="00A07324" w:rsidRDefault="00BF598C" w:rsidP="00A07324">
      <w:pPr>
        <w:widowControl w:val="0"/>
        <w:autoSpaceDE w:val="0"/>
        <w:autoSpaceDN w:val="0"/>
        <w:adjustRightInd w:val="0"/>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16.Нохчийн маттахь къамелан дакъа: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6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3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4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10 ду</w:t>
      </w:r>
    </w:p>
    <w:p w:rsidR="00BF598C" w:rsidRPr="00A07324" w:rsidRDefault="00BF598C" w:rsidP="00A07324">
      <w:pPr>
        <w:widowControl w:val="0"/>
        <w:autoSpaceDE w:val="0"/>
        <w:autoSpaceDN w:val="0"/>
        <w:adjustRightInd w:val="0"/>
        <w:rPr>
          <w:color w:val="000000"/>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17.Синтаксисо 1амадо</w:t>
      </w:r>
      <w:r w:rsidRPr="00A07324">
        <w:rPr>
          <w:color w:val="000000"/>
          <w:sz w:val="28"/>
          <w:szCs w:val="28"/>
        </w:rPr>
        <w:t>:</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элпаш, аьзнаш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дешнаш, дешнийн кхолладалар</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дешнийн цхьаьнакхетар, предложенеш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къамелан дакъош</w:t>
      </w:r>
    </w:p>
    <w:p w:rsidR="00BF598C" w:rsidRPr="00A07324" w:rsidRDefault="00BF598C" w:rsidP="00A07324">
      <w:pPr>
        <w:widowControl w:val="0"/>
        <w:autoSpaceDE w:val="0"/>
        <w:autoSpaceDN w:val="0"/>
        <w:adjustRightInd w:val="0"/>
        <w:rPr>
          <w:color w:val="000000"/>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18.Нохчийн  маттахь  легар  къастадо</w:t>
      </w:r>
      <w:r w:rsidRPr="00A07324">
        <w:rPr>
          <w:color w:val="000000"/>
          <w:sz w:val="28"/>
          <w:szCs w:val="28"/>
        </w:rPr>
        <w:t>:</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доланиг дожаран  чаккхенца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коьчалниг  дожаран чаккхенца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дийриг  дожаран чаккхенца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хотталург дожаран чаккхенца</w:t>
      </w:r>
    </w:p>
    <w:p w:rsidR="00BF598C" w:rsidRPr="00A07324" w:rsidRDefault="00BF598C" w:rsidP="00A07324">
      <w:pPr>
        <w:widowControl w:val="0"/>
        <w:autoSpaceDE w:val="0"/>
        <w:autoSpaceDN w:val="0"/>
        <w:adjustRightInd w:val="0"/>
        <w:rPr>
          <w:color w:val="000000"/>
          <w:sz w:val="28"/>
          <w:szCs w:val="28"/>
        </w:rPr>
      </w:pPr>
    </w:p>
    <w:p w:rsidR="00BF598C" w:rsidRPr="00A07324" w:rsidRDefault="00BF598C" w:rsidP="00A07324">
      <w:pPr>
        <w:widowControl w:val="0"/>
        <w:autoSpaceDE w:val="0"/>
        <w:autoSpaceDN w:val="0"/>
        <w:adjustRightInd w:val="0"/>
        <w:rPr>
          <w:color w:val="000000"/>
          <w:sz w:val="28"/>
          <w:szCs w:val="28"/>
        </w:rPr>
      </w:pPr>
      <w:r w:rsidRPr="00A07324">
        <w:rPr>
          <w:bCs/>
          <w:sz w:val="28"/>
          <w:szCs w:val="28"/>
        </w:rPr>
        <w:t>19.Мотт ойланан дег1 ду, ткъа ойла меттан сурт ду. - предложенерасказуемеш: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1) </w:t>
      </w:r>
      <w:r w:rsidRPr="00A07324">
        <w:rPr>
          <w:sz w:val="28"/>
          <w:szCs w:val="28"/>
        </w:rPr>
        <w:t>хандешан цхьалхе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2) </w:t>
      </w:r>
      <w:r w:rsidRPr="00A07324">
        <w:rPr>
          <w:sz w:val="28"/>
          <w:szCs w:val="28"/>
        </w:rPr>
        <w:t>хандешан х1оттаман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3) </w:t>
      </w:r>
      <w:r w:rsidRPr="00A07324">
        <w:rPr>
          <w:sz w:val="28"/>
          <w:szCs w:val="28"/>
        </w:rPr>
        <w:t>ц1еран х1оттаман ду</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4) </w:t>
      </w:r>
      <w:r w:rsidRPr="00A07324">
        <w:rPr>
          <w:sz w:val="28"/>
          <w:szCs w:val="28"/>
        </w:rPr>
        <w:t>сказуеми дац</w:t>
      </w:r>
    </w:p>
    <w:p w:rsidR="00BF598C" w:rsidRPr="00A07324" w:rsidRDefault="00BF598C" w:rsidP="00A07324">
      <w:pPr>
        <w:rPr>
          <w:sz w:val="28"/>
          <w:szCs w:val="28"/>
        </w:rPr>
      </w:pPr>
      <w:r w:rsidRPr="00A07324">
        <w:rPr>
          <w:sz w:val="28"/>
          <w:szCs w:val="28"/>
        </w:rPr>
        <w:t xml:space="preserve">Перечень вопросов к дифференцированному </w:t>
      </w:r>
      <w:r w:rsidRPr="000B3ED1">
        <w:rPr>
          <w:sz w:val="28"/>
          <w:szCs w:val="28"/>
        </w:rPr>
        <w:t xml:space="preserve">зачёту </w:t>
      </w:r>
      <w:r w:rsidRPr="00A07324">
        <w:rPr>
          <w:sz w:val="28"/>
          <w:szCs w:val="28"/>
        </w:rPr>
        <w:t xml:space="preserve">по предмету: Чеченская литература </w:t>
      </w:r>
    </w:p>
    <w:p w:rsidR="00BF598C" w:rsidRDefault="00BF598C" w:rsidP="00A07324">
      <w:pPr>
        <w:widowControl w:val="0"/>
        <w:rPr>
          <w:sz w:val="28"/>
          <w:szCs w:val="28"/>
        </w:rPr>
      </w:pPr>
    </w:p>
    <w:sectPr w:rsidR="00BF598C" w:rsidSect="007D657E">
      <w:pgSz w:w="11906" w:h="16838"/>
      <w:pgMar w:top="142"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D3" w:rsidRDefault="00C877D3" w:rsidP="00E805FD">
      <w:r>
        <w:separator/>
      </w:r>
    </w:p>
  </w:endnote>
  <w:endnote w:type="continuationSeparator" w:id="0">
    <w:p w:rsidR="00C877D3" w:rsidRDefault="00C877D3" w:rsidP="00E8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D3" w:rsidRDefault="00C877D3" w:rsidP="00E805FD">
      <w:r>
        <w:separator/>
      </w:r>
    </w:p>
  </w:footnote>
  <w:footnote w:type="continuationSeparator" w:id="0">
    <w:p w:rsidR="00C877D3" w:rsidRDefault="00C877D3" w:rsidP="00E80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11" w:hanging="360"/>
      </w:pPr>
    </w:lvl>
    <w:lvl w:ilvl="1">
      <w:start w:val="1"/>
      <w:numFmt w:val="decimal"/>
      <w:lvlText w:val="%2."/>
      <w:lvlJc w:val="left"/>
      <w:pPr>
        <w:tabs>
          <w:tab w:val="num" w:pos="731"/>
        </w:tabs>
        <w:ind w:left="731" w:hanging="360"/>
      </w:pPr>
    </w:lvl>
    <w:lvl w:ilvl="2">
      <w:start w:val="1"/>
      <w:numFmt w:val="lowerRoman"/>
      <w:lvlText w:val="%3."/>
      <w:lvlJc w:val="lef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lef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left"/>
      <w:pPr>
        <w:tabs>
          <w:tab w:val="num" w:pos="0"/>
        </w:tabs>
        <w:ind w:left="5771" w:hanging="180"/>
      </w:p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731"/>
        </w:tabs>
        <w:ind w:left="731" w:hanging="360"/>
      </w:pPr>
    </w:lvl>
  </w:abstractNum>
  <w:abstractNum w:abstractNumId="4" w15:restartNumberingAfterBreak="0">
    <w:nsid w:val="0000000F"/>
    <w:multiLevelType w:val="singleLevel"/>
    <w:tmpl w:val="0000000F"/>
    <w:name w:val="WW8Num15"/>
    <w:lvl w:ilvl="0">
      <w:start w:val="1"/>
      <w:numFmt w:val="lowerLetter"/>
      <w:lvlText w:val="%1)"/>
      <w:lvlJc w:val="left"/>
      <w:pPr>
        <w:tabs>
          <w:tab w:val="num" w:pos="731"/>
        </w:tabs>
        <w:ind w:left="731" w:hanging="360"/>
      </w:pPr>
    </w:lvl>
  </w:abstractNum>
  <w:abstractNum w:abstractNumId="5" w15:restartNumberingAfterBreak="0">
    <w:nsid w:val="00000015"/>
    <w:multiLevelType w:val="singleLevel"/>
    <w:tmpl w:val="00000015"/>
    <w:name w:val="WW8Num21"/>
    <w:lvl w:ilvl="0">
      <w:numFmt w:val="none"/>
      <w:suff w:val="nothing"/>
      <w:lvlText w:val=""/>
      <w:lvlJc w:val="left"/>
      <w:pPr>
        <w:tabs>
          <w:tab w:val="num" w:pos="0"/>
        </w:tabs>
        <w:ind w:left="0" w:firstLine="0"/>
      </w:pPr>
    </w:lvl>
  </w:abstractNum>
  <w:abstractNum w:abstractNumId="6" w15:restartNumberingAfterBreak="0">
    <w:nsid w:val="0000002C"/>
    <w:multiLevelType w:val="singleLevel"/>
    <w:tmpl w:val="0000002C"/>
    <w:name w:val="WW8Num44"/>
    <w:lvl w:ilvl="0">
      <w:start w:val="1"/>
      <w:numFmt w:val="lowerLetter"/>
      <w:lvlText w:val="%1)"/>
      <w:lvlJc w:val="left"/>
      <w:pPr>
        <w:tabs>
          <w:tab w:val="num" w:pos="731"/>
        </w:tabs>
        <w:ind w:left="731" w:hanging="360"/>
      </w:pPr>
    </w:lvl>
  </w:abstractNum>
  <w:abstractNum w:abstractNumId="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1106CBD"/>
    <w:multiLevelType w:val="hybridMultilevel"/>
    <w:tmpl w:val="24729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4D464E"/>
    <w:multiLevelType w:val="hybridMultilevel"/>
    <w:tmpl w:val="4016F5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4235011"/>
    <w:multiLevelType w:val="hybridMultilevel"/>
    <w:tmpl w:val="2A046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0B399B"/>
    <w:multiLevelType w:val="hybridMultilevel"/>
    <w:tmpl w:val="7F4E3970"/>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85B1CBC"/>
    <w:multiLevelType w:val="hybridMultilevel"/>
    <w:tmpl w:val="ADC4A8BE"/>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30246C"/>
    <w:multiLevelType w:val="hybridMultilevel"/>
    <w:tmpl w:val="DB46B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A930C0D"/>
    <w:multiLevelType w:val="hybridMultilevel"/>
    <w:tmpl w:val="83EA2AB0"/>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323531"/>
    <w:multiLevelType w:val="multilevel"/>
    <w:tmpl w:val="155E3E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122A2"/>
    <w:multiLevelType w:val="hybridMultilevel"/>
    <w:tmpl w:val="7B76D564"/>
    <w:lvl w:ilvl="0" w:tplc="AEEABA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5DD2E9B"/>
    <w:multiLevelType w:val="hybridMultilevel"/>
    <w:tmpl w:val="1130E5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071BF5"/>
    <w:multiLevelType w:val="hybridMultilevel"/>
    <w:tmpl w:val="1130E5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803282"/>
    <w:multiLevelType w:val="hybridMultilevel"/>
    <w:tmpl w:val="114AC282"/>
    <w:lvl w:ilvl="0" w:tplc="A7D64148">
      <w:start w:val="1"/>
      <w:numFmt w:val="decimal"/>
      <w:lvlText w:val="%1."/>
      <w:lvlJc w:val="left"/>
      <w:pPr>
        <w:ind w:left="495" w:hanging="360"/>
      </w:pPr>
      <w:rPr>
        <w:rFonts w:hint="default"/>
        <w:b w:val="0"/>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15:restartNumberingAfterBreak="0">
    <w:nsid w:val="46502325"/>
    <w:multiLevelType w:val="hybridMultilevel"/>
    <w:tmpl w:val="AF32B19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AB716B4"/>
    <w:multiLevelType w:val="hybridMultilevel"/>
    <w:tmpl w:val="7C2C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7B1E62"/>
    <w:multiLevelType w:val="hybridMultilevel"/>
    <w:tmpl w:val="4016F5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F73F7"/>
    <w:multiLevelType w:val="hybridMultilevel"/>
    <w:tmpl w:val="CEEA639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87F57CC"/>
    <w:multiLevelType w:val="hybridMultilevel"/>
    <w:tmpl w:val="84FAFC7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D000F43"/>
    <w:multiLevelType w:val="hybridMultilevel"/>
    <w:tmpl w:val="A5C27E2C"/>
    <w:lvl w:ilvl="0" w:tplc="FFFFFFFF">
      <w:start w:val="1"/>
      <w:numFmt w:val="lowerLetter"/>
      <w:lvlText w:val="%1)"/>
      <w:lvlJc w:val="left"/>
      <w:pPr>
        <w:tabs>
          <w:tab w:val="num" w:pos="740"/>
        </w:tabs>
        <w:ind w:left="740" w:hanging="3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5385E69"/>
    <w:multiLevelType w:val="hybridMultilevel"/>
    <w:tmpl w:val="448C301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8E860AD"/>
    <w:multiLevelType w:val="hybridMultilevel"/>
    <w:tmpl w:val="9D345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4220ECC"/>
    <w:multiLevelType w:val="hybridMultilevel"/>
    <w:tmpl w:val="D6DAED0C"/>
    <w:lvl w:ilvl="0" w:tplc="A4AA9DB6">
      <w:start w:val="1"/>
      <w:numFmt w:val="decimal"/>
      <w:lvlText w:val="%1."/>
      <w:lvlJc w:val="left"/>
      <w:pPr>
        <w:tabs>
          <w:tab w:val="num" w:pos="720"/>
        </w:tabs>
        <w:ind w:left="720" w:hanging="360"/>
      </w:pPr>
      <w:rPr>
        <w:rFonts w:ascii="Arial Black" w:hAnsi="Arial Black"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7BF2698"/>
    <w:multiLevelType w:val="hybridMultilevel"/>
    <w:tmpl w:val="3FD42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8F10FE6"/>
    <w:multiLevelType w:val="hybridMultilevel"/>
    <w:tmpl w:val="9D345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99104D5"/>
    <w:multiLevelType w:val="hybridMultilevel"/>
    <w:tmpl w:val="3BC8F1B6"/>
    <w:lvl w:ilvl="0" w:tplc="FD36C192">
      <w:start w:val="1"/>
      <w:numFmt w:val="decimal"/>
      <w:lvlText w:val="%1."/>
      <w:lvlJc w:val="left"/>
      <w:pPr>
        <w:ind w:left="720" w:hanging="360"/>
      </w:pPr>
      <w:rPr>
        <w:rFonts w:hint="default"/>
        <w:color w:val="1F4D7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7E771B"/>
    <w:multiLevelType w:val="hybridMultilevel"/>
    <w:tmpl w:val="73D87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D6D4A"/>
    <w:multiLevelType w:val="hybridMultilevel"/>
    <w:tmpl w:val="123E43F4"/>
    <w:lvl w:ilvl="0" w:tplc="E4B82D46">
      <w:start w:val="65535"/>
      <w:numFmt w:val="bullet"/>
      <w:lvlText w:val=""/>
      <w:lvlJc w:val="left"/>
      <w:pPr>
        <w:tabs>
          <w:tab w:val="num" w:pos="1080"/>
        </w:tabs>
        <w:ind w:left="108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26"/>
  </w:num>
  <w:num w:numId="3">
    <w:abstractNumId w:val="33"/>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4"/>
  </w:num>
  <w:num w:numId="34">
    <w:abstractNumId w:val="5"/>
  </w:num>
  <w:num w:numId="35">
    <w:abstractNumId w:val="6"/>
  </w:num>
  <w:num w:numId="36">
    <w:abstractNumId w:val="7"/>
  </w:num>
  <w:num w:numId="37">
    <w:abstractNumId w:val="15"/>
  </w:num>
  <w:num w:numId="38">
    <w:abstractNumId w:val="21"/>
  </w:num>
  <w:num w:numId="39">
    <w:abstractNumId w:val="9"/>
  </w:num>
  <w:num w:numId="40">
    <w:abstractNumId w:val="2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6"/>
  </w:num>
  <w:num w:numId="44">
    <w:abstractNumId w:val="8"/>
  </w:num>
  <w:num w:numId="45">
    <w:abstractNumId w:val="10"/>
  </w:num>
  <w:num w:numId="46">
    <w:abstractNumId w:val="3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419A"/>
    <w:rsid w:val="000614F9"/>
    <w:rsid w:val="000A77F5"/>
    <w:rsid w:val="000B3ED1"/>
    <w:rsid w:val="001026D8"/>
    <w:rsid w:val="00123C71"/>
    <w:rsid w:val="00134D5E"/>
    <w:rsid w:val="00143B63"/>
    <w:rsid w:val="001658E6"/>
    <w:rsid w:val="001C6556"/>
    <w:rsid w:val="00222C19"/>
    <w:rsid w:val="00240D29"/>
    <w:rsid w:val="002769F5"/>
    <w:rsid w:val="002953E7"/>
    <w:rsid w:val="002A60A1"/>
    <w:rsid w:val="002D41F8"/>
    <w:rsid w:val="00306131"/>
    <w:rsid w:val="00322495"/>
    <w:rsid w:val="003853B5"/>
    <w:rsid w:val="00411CB4"/>
    <w:rsid w:val="00514404"/>
    <w:rsid w:val="00543620"/>
    <w:rsid w:val="005762DE"/>
    <w:rsid w:val="00592ED1"/>
    <w:rsid w:val="005B1688"/>
    <w:rsid w:val="005C40E1"/>
    <w:rsid w:val="006C19CF"/>
    <w:rsid w:val="006E5D3C"/>
    <w:rsid w:val="00716E49"/>
    <w:rsid w:val="007B7254"/>
    <w:rsid w:val="007C7F24"/>
    <w:rsid w:val="007D657E"/>
    <w:rsid w:val="00835DD4"/>
    <w:rsid w:val="0088027F"/>
    <w:rsid w:val="00904C37"/>
    <w:rsid w:val="00916077"/>
    <w:rsid w:val="00964A6E"/>
    <w:rsid w:val="00981287"/>
    <w:rsid w:val="009B1557"/>
    <w:rsid w:val="009B29DD"/>
    <w:rsid w:val="009D65C2"/>
    <w:rsid w:val="009E4079"/>
    <w:rsid w:val="00A05D9B"/>
    <w:rsid w:val="00A07324"/>
    <w:rsid w:val="00A95A5E"/>
    <w:rsid w:val="00AD5C04"/>
    <w:rsid w:val="00AE0C30"/>
    <w:rsid w:val="00B00464"/>
    <w:rsid w:val="00B1614A"/>
    <w:rsid w:val="00B42EE1"/>
    <w:rsid w:val="00B51C21"/>
    <w:rsid w:val="00B80AFA"/>
    <w:rsid w:val="00B9086F"/>
    <w:rsid w:val="00BF066B"/>
    <w:rsid w:val="00BF598C"/>
    <w:rsid w:val="00C072C7"/>
    <w:rsid w:val="00C10A10"/>
    <w:rsid w:val="00C762B8"/>
    <w:rsid w:val="00C877D3"/>
    <w:rsid w:val="00C97E89"/>
    <w:rsid w:val="00CC784C"/>
    <w:rsid w:val="00D245B5"/>
    <w:rsid w:val="00DD12D4"/>
    <w:rsid w:val="00E3419A"/>
    <w:rsid w:val="00E805FD"/>
    <w:rsid w:val="00E86DDE"/>
    <w:rsid w:val="00EC160E"/>
    <w:rsid w:val="00F24664"/>
    <w:rsid w:val="00F337C5"/>
    <w:rsid w:val="00F812F0"/>
    <w:rsid w:val="00F87B5C"/>
    <w:rsid w:val="00FD66AB"/>
    <w:rsid w:val="00FE4743"/>
    <w:rsid w:val="00FF4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8FDA"/>
  <w15:docId w15:val="{7F28670B-710C-4FB7-A93F-739157C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901" w:after="205" w:line="326" w:lineRule="exact"/>
        <w:ind w:left="119" w:righ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9A"/>
    <w:pPr>
      <w:spacing w:before="0" w:after="0" w:line="240" w:lineRule="auto"/>
      <w:ind w:left="0"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419A"/>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E3419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341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19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E3419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3419A"/>
    <w:rPr>
      <w:rFonts w:ascii="Arial" w:eastAsia="Times New Roman" w:hAnsi="Arial" w:cs="Arial"/>
      <w:b/>
      <w:bCs/>
      <w:sz w:val="26"/>
      <w:szCs w:val="26"/>
      <w:lang w:eastAsia="ru-RU"/>
    </w:rPr>
  </w:style>
  <w:style w:type="paragraph" w:styleId="a3">
    <w:name w:val="Normal (Web)"/>
    <w:basedOn w:val="a"/>
    <w:unhideWhenUsed/>
    <w:rsid w:val="00E3419A"/>
    <w:pPr>
      <w:spacing w:before="100" w:beforeAutospacing="1" w:after="100" w:afterAutospacing="1"/>
    </w:pPr>
  </w:style>
  <w:style w:type="paragraph" w:styleId="a4">
    <w:name w:val="header"/>
    <w:basedOn w:val="a"/>
    <w:link w:val="a5"/>
    <w:semiHidden/>
    <w:unhideWhenUsed/>
    <w:rsid w:val="00E3419A"/>
    <w:pPr>
      <w:tabs>
        <w:tab w:val="center" w:pos="4677"/>
        <w:tab w:val="right" w:pos="9355"/>
      </w:tabs>
    </w:pPr>
  </w:style>
  <w:style w:type="character" w:customStyle="1" w:styleId="a5">
    <w:name w:val="Верхний колонтитул Знак"/>
    <w:basedOn w:val="a0"/>
    <w:link w:val="a4"/>
    <w:semiHidden/>
    <w:rsid w:val="00E3419A"/>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E3419A"/>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E3419A"/>
    <w:pPr>
      <w:tabs>
        <w:tab w:val="center" w:pos="4677"/>
        <w:tab w:val="right" w:pos="9355"/>
      </w:tabs>
    </w:pPr>
  </w:style>
  <w:style w:type="paragraph" w:styleId="a8">
    <w:name w:val="Title"/>
    <w:basedOn w:val="a"/>
    <w:link w:val="a9"/>
    <w:qFormat/>
    <w:rsid w:val="00E3419A"/>
    <w:pPr>
      <w:spacing w:before="240" w:after="60"/>
      <w:jc w:val="center"/>
      <w:outlineLvl w:val="0"/>
    </w:pPr>
    <w:rPr>
      <w:rFonts w:ascii="Arial" w:hAnsi="Arial" w:cs="Arial"/>
      <w:b/>
      <w:bCs/>
      <w:kern w:val="28"/>
      <w:sz w:val="32"/>
      <w:szCs w:val="32"/>
    </w:rPr>
  </w:style>
  <w:style w:type="character" w:customStyle="1" w:styleId="a9">
    <w:name w:val="Заголовок Знак"/>
    <w:basedOn w:val="a0"/>
    <w:link w:val="a8"/>
    <w:rsid w:val="00E3419A"/>
    <w:rPr>
      <w:rFonts w:ascii="Arial" w:eastAsia="Times New Roman" w:hAnsi="Arial" w:cs="Arial"/>
      <w:b/>
      <w:bCs/>
      <w:kern w:val="28"/>
      <w:sz w:val="32"/>
      <w:szCs w:val="32"/>
      <w:lang w:eastAsia="ru-RU"/>
    </w:rPr>
  </w:style>
  <w:style w:type="paragraph" w:styleId="aa">
    <w:name w:val="Body Text"/>
    <w:basedOn w:val="a"/>
    <w:link w:val="ab"/>
    <w:uiPriority w:val="99"/>
    <w:semiHidden/>
    <w:unhideWhenUsed/>
    <w:rsid w:val="00E3419A"/>
    <w:pPr>
      <w:spacing w:after="120"/>
    </w:pPr>
  </w:style>
  <w:style w:type="character" w:customStyle="1" w:styleId="ab">
    <w:name w:val="Основной текст Знак"/>
    <w:basedOn w:val="a0"/>
    <w:link w:val="aa"/>
    <w:uiPriority w:val="99"/>
    <w:semiHidden/>
    <w:rsid w:val="00E3419A"/>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semiHidden/>
    <w:rsid w:val="00E3419A"/>
    <w:rPr>
      <w:rFonts w:ascii="Times New Roman" w:eastAsia="Times New Roman" w:hAnsi="Times New Roman" w:cs="Times New Roman"/>
      <w:sz w:val="24"/>
      <w:szCs w:val="24"/>
      <w:lang w:eastAsia="ru-RU"/>
    </w:rPr>
  </w:style>
  <w:style w:type="paragraph" w:styleId="ad">
    <w:name w:val="Body Text Indent"/>
    <w:basedOn w:val="a"/>
    <w:link w:val="ac"/>
    <w:semiHidden/>
    <w:unhideWhenUsed/>
    <w:rsid w:val="00E3419A"/>
    <w:pPr>
      <w:spacing w:after="120"/>
      <w:ind w:left="283"/>
    </w:pPr>
  </w:style>
  <w:style w:type="paragraph" w:styleId="ae">
    <w:name w:val="Subtitle"/>
    <w:basedOn w:val="a"/>
    <w:link w:val="af"/>
    <w:qFormat/>
    <w:rsid w:val="00E3419A"/>
    <w:pPr>
      <w:spacing w:after="60"/>
      <w:jc w:val="center"/>
      <w:outlineLvl w:val="1"/>
    </w:pPr>
    <w:rPr>
      <w:rFonts w:ascii="Arial" w:hAnsi="Arial" w:cs="Arial"/>
    </w:rPr>
  </w:style>
  <w:style w:type="character" w:customStyle="1" w:styleId="af">
    <w:name w:val="Подзаголовок Знак"/>
    <w:basedOn w:val="a0"/>
    <w:link w:val="ae"/>
    <w:rsid w:val="00E3419A"/>
    <w:rPr>
      <w:rFonts w:ascii="Arial" w:eastAsia="Times New Roman" w:hAnsi="Arial" w:cs="Arial"/>
      <w:sz w:val="24"/>
      <w:szCs w:val="24"/>
      <w:lang w:eastAsia="ru-RU"/>
    </w:rPr>
  </w:style>
  <w:style w:type="paragraph" w:styleId="31">
    <w:name w:val="Body Text 3"/>
    <w:basedOn w:val="a"/>
    <w:link w:val="32"/>
    <w:uiPriority w:val="99"/>
    <w:semiHidden/>
    <w:unhideWhenUsed/>
    <w:rsid w:val="00E3419A"/>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semiHidden/>
    <w:rsid w:val="00E3419A"/>
    <w:rPr>
      <w:rFonts w:eastAsiaTheme="minorEastAsia"/>
      <w:sz w:val="16"/>
      <w:szCs w:val="16"/>
      <w:lang w:eastAsia="ru-RU"/>
    </w:rPr>
  </w:style>
  <w:style w:type="character" w:customStyle="1" w:styleId="21">
    <w:name w:val="Основной текст с отступом 2 Знак"/>
    <w:basedOn w:val="a0"/>
    <w:link w:val="22"/>
    <w:semiHidden/>
    <w:rsid w:val="00E3419A"/>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E3419A"/>
    <w:pPr>
      <w:spacing w:after="120" w:line="480" w:lineRule="auto"/>
      <w:ind w:left="283"/>
    </w:pPr>
  </w:style>
  <w:style w:type="paragraph" w:styleId="af0">
    <w:name w:val="Balloon Text"/>
    <w:basedOn w:val="a"/>
    <w:link w:val="af1"/>
    <w:uiPriority w:val="99"/>
    <w:semiHidden/>
    <w:unhideWhenUsed/>
    <w:rsid w:val="00E3419A"/>
    <w:rPr>
      <w:rFonts w:ascii="Tahoma" w:hAnsi="Tahoma" w:cs="Tahoma"/>
      <w:sz w:val="16"/>
      <w:szCs w:val="16"/>
    </w:rPr>
  </w:style>
  <w:style w:type="character" w:customStyle="1" w:styleId="af1">
    <w:name w:val="Текст выноски Знак"/>
    <w:basedOn w:val="a0"/>
    <w:link w:val="af0"/>
    <w:uiPriority w:val="99"/>
    <w:semiHidden/>
    <w:rsid w:val="00E3419A"/>
    <w:rPr>
      <w:rFonts w:ascii="Tahoma" w:eastAsia="Times New Roman" w:hAnsi="Tahoma" w:cs="Tahoma"/>
      <w:sz w:val="16"/>
      <w:szCs w:val="16"/>
      <w:lang w:eastAsia="ru-RU"/>
    </w:rPr>
  </w:style>
  <w:style w:type="paragraph" w:styleId="af2">
    <w:name w:val="List Paragraph"/>
    <w:basedOn w:val="a"/>
    <w:uiPriority w:val="34"/>
    <w:qFormat/>
    <w:rsid w:val="00E3419A"/>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3419A"/>
    <w:pPr>
      <w:widowControl w:val="0"/>
      <w:autoSpaceDE w:val="0"/>
      <w:autoSpaceDN w:val="0"/>
      <w:adjustRightInd w:val="0"/>
      <w:spacing w:before="0" w:after="0" w:line="240" w:lineRule="auto"/>
      <w:ind w:left="0" w:right="19772" w:firstLine="720"/>
    </w:pPr>
    <w:rPr>
      <w:rFonts w:ascii="Arial" w:eastAsia="Times New Roman" w:hAnsi="Arial" w:cs="Arial"/>
      <w:sz w:val="20"/>
      <w:szCs w:val="20"/>
      <w:lang w:eastAsia="ru-RU"/>
    </w:rPr>
  </w:style>
  <w:style w:type="paragraph" w:customStyle="1" w:styleId="Default">
    <w:name w:val="Default"/>
    <w:rsid w:val="00E3419A"/>
    <w:pPr>
      <w:autoSpaceDE w:val="0"/>
      <w:autoSpaceDN w:val="0"/>
      <w:adjustRightInd w:val="0"/>
      <w:spacing w:before="0" w:after="0" w:line="240" w:lineRule="auto"/>
      <w:ind w:left="0" w:right="0"/>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E3419A"/>
  </w:style>
  <w:style w:type="character" w:customStyle="1" w:styleId="grame">
    <w:name w:val="grame"/>
    <w:basedOn w:val="a0"/>
    <w:rsid w:val="00E3419A"/>
  </w:style>
  <w:style w:type="character" w:customStyle="1" w:styleId="spelle">
    <w:name w:val="spelle"/>
    <w:basedOn w:val="a0"/>
    <w:rsid w:val="00E3419A"/>
  </w:style>
  <w:style w:type="table" w:styleId="af3">
    <w:name w:val="Table Grid"/>
    <w:basedOn w:val="a1"/>
    <w:uiPriority w:val="59"/>
    <w:rsid w:val="00E3419A"/>
    <w:pPr>
      <w:spacing w:before="0" w:after="0" w:line="240" w:lineRule="auto"/>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904C37"/>
    <w:pPr>
      <w:spacing w:before="100" w:beforeAutospacing="1" w:after="100" w:afterAutospacing="1"/>
    </w:pPr>
  </w:style>
  <w:style w:type="character" w:customStyle="1" w:styleId="c3">
    <w:name w:val="c3"/>
    <w:basedOn w:val="a0"/>
    <w:rsid w:val="00904C37"/>
  </w:style>
  <w:style w:type="character" w:customStyle="1" w:styleId="c1">
    <w:name w:val="c1"/>
    <w:basedOn w:val="a0"/>
    <w:rsid w:val="00904C37"/>
  </w:style>
  <w:style w:type="paragraph" w:customStyle="1" w:styleId="c30">
    <w:name w:val="c30"/>
    <w:basedOn w:val="a"/>
    <w:rsid w:val="00904C37"/>
    <w:pPr>
      <w:spacing w:before="100" w:beforeAutospacing="1" w:after="100" w:afterAutospacing="1"/>
    </w:pPr>
  </w:style>
  <w:style w:type="character" w:customStyle="1" w:styleId="c68">
    <w:name w:val="c68"/>
    <w:basedOn w:val="a0"/>
    <w:rsid w:val="0090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7540">
      <w:bodyDiv w:val="1"/>
      <w:marLeft w:val="0"/>
      <w:marRight w:val="0"/>
      <w:marTop w:val="0"/>
      <w:marBottom w:val="0"/>
      <w:divBdr>
        <w:top w:val="none" w:sz="0" w:space="0" w:color="auto"/>
        <w:left w:val="none" w:sz="0" w:space="0" w:color="auto"/>
        <w:bottom w:val="none" w:sz="0" w:space="0" w:color="auto"/>
        <w:right w:val="none" w:sz="0" w:space="0" w:color="auto"/>
      </w:divBdr>
    </w:div>
    <w:div w:id="829057564">
      <w:bodyDiv w:val="1"/>
      <w:marLeft w:val="0"/>
      <w:marRight w:val="0"/>
      <w:marTop w:val="0"/>
      <w:marBottom w:val="0"/>
      <w:divBdr>
        <w:top w:val="none" w:sz="0" w:space="0" w:color="auto"/>
        <w:left w:val="none" w:sz="0" w:space="0" w:color="auto"/>
        <w:bottom w:val="none" w:sz="0" w:space="0" w:color="auto"/>
        <w:right w:val="none" w:sz="0" w:space="0" w:color="auto"/>
      </w:divBdr>
    </w:div>
    <w:div w:id="858086122">
      <w:bodyDiv w:val="1"/>
      <w:marLeft w:val="0"/>
      <w:marRight w:val="0"/>
      <w:marTop w:val="0"/>
      <w:marBottom w:val="0"/>
      <w:divBdr>
        <w:top w:val="none" w:sz="0" w:space="0" w:color="auto"/>
        <w:left w:val="none" w:sz="0" w:space="0" w:color="auto"/>
        <w:bottom w:val="none" w:sz="0" w:space="0" w:color="auto"/>
        <w:right w:val="none" w:sz="0" w:space="0" w:color="auto"/>
      </w:divBdr>
    </w:div>
    <w:div w:id="1385984542">
      <w:bodyDiv w:val="1"/>
      <w:marLeft w:val="0"/>
      <w:marRight w:val="0"/>
      <w:marTop w:val="0"/>
      <w:marBottom w:val="0"/>
      <w:divBdr>
        <w:top w:val="none" w:sz="0" w:space="0" w:color="auto"/>
        <w:left w:val="none" w:sz="0" w:space="0" w:color="auto"/>
        <w:bottom w:val="none" w:sz="0" w:space="0" w:color="auto"/>
        <w:right w:val="none" w:sz="0" w:space="0" w:color="auto"/>
      </w:divBdr>
    </w:div>
    <w:div w:id="18950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ттттт</cp:lastModifiedBy>
  <cp:revision>12</cp:revision>
  <cp:lastPrinted>2017-01-21T14:05:00Z</cp:lastPrinted>
  <dcterms:created xsi:type="dcterms:W3CDTF">2021-04-28T19:37:00Z</dcterms:created>
  <dcterms:modified xsi:type="dcterms:W3CDTF">2024-03-06T13:21:00Z</dcterms:modified>
</cp:coreProperties>
</file>